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13F2C" w14:textId="77777777" w:rsidR="00803F5D" w:rsidRPr="00F03658" w:rsidRDefault="00803F5D" w:rsidP="00803F5D">
      <w:pPr>
        <w:tabs>
          <w:tab w:val="right" w:pos="8860"/>
        </w:tabs>
        <w:suppressAutoHyphens/>
        <w:spacing w:after="0" w:line="360" w:lineRule="auto"/>
        <w:jc w:val="center"/>
        <w:rPr>
          <w:lang w:eastAsia="zh-CN"/>
        </w:rPr>
      </w:pPr>
      <w:bookmarkStart w:id="0" w:name="_Toc459129950"/>
      <w:r w:rsidRPr="00F03658">
        <w:rPr>
          <w:rFonts w:ascii="Times New Roman" w:hAnsi="Times New Roman"/>
          <w:b/>
          <w:color w:val="000000"/>
          <w:sz w:val="32"/>
          <w:szCs w:val="32"/>
          <w:lang w:eastAsia="zh-CN"/>
        </w:rPr>
        <w:t xml:space="preserve">LAPORAN </w:t>
      </w:r>
      <w:r w:rsidRPr="00F03658">
        <w:rPr>
          <w:rFonts w:ascii="Times New Roman" w:hAnsi="Times New Roman"/>
          <w:b/>
          <w:color w:val="000000"/>
          <w:sz w:val="32"/>
          <w:szCs w:val="32"/>
          <w:lang w:val="en-GB" w:eastAsia="zh-CN"/>
        </w:rPr>
        <w:t xml:space="preserve">PENELITIAN MANDIRI </w:t>
      </w:r>
    </w:p>
    <w:p w14:paraId="2C313954" w14:textId="77777777" w:rsidR="00803F5D" w:rsidRPr="00F03658" w:rsidRDefault="00803F5D" w:rsidP="00803F5D">
      <w:pPr>
        <w:tabs>
          <w:tab w:val="right" w:pos="8860"/>
        </w:tabs>
        <w:suppressAutoHyphens/>
        <w:spacing w:after="0" w:line="360" w:lineRule="auto"/>
        <w:rPr>
          <w:rFonts w:ascii="Times New Roman" w:hAnsi="Times New Roman"/>
          <w:b/>
          <w:color w:val="000000"/>
          <w:sz w:val="24"/>
          <w:szCs w:val="24"/>
          <w:lang w:val="en-GB" w:eastAsia="zh-CN"/>
        </w:rPr>
      </w:pPr>
    </w:p>
    <w:p w14:paraId="777103C9" w14:textId="2D73F89B" w:rsidR="00803F5D" w:rsidRPr="00F03658" w:rsidRDefault="00803F5D" w:rsidP="00803F5D">
      <w:pPr>
        <w:suppressAutoHyphens/>
        <w:spacing w:after="0" w:line="360" w:lineRule="auto"/>
        <w:jc w:val="center"/>
        <w:rPr>
          <w:rFonts w:ascii="Times New Roman" w:hAnsi="Times New Roman"/>
          <w:b/>
          <w:color w:val="000000"/>
          <w:sz w:val="24"/>
          <w:szCs w:val="24"/>
          <w:lang w:val="en-GB" w:eastAsia="zh-CN"/>
        </w:rPr>
      </w:pPr>
      <w:r w:rsidRPr="00F03658">
        <w:rPr>
          <w:noProof/>
          <w:lang w:eastAsia="zh-CN"/>
        </w:rPr>
        <w:drawing>
          <wp:inline distT="0" distB="0" distL="0" distR="0" wp14:anchorId="4DD53002" wp14:editId="0E7B5B8D">
            <wp:extent cx="2089785" cy="2185035"/>
            <wp:effectExtent l="0" t="0" r="571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l="-31" t="-29" r="-31" b="-29"/>
                    <a:stretch>
                      <a:fillRect/>
                    </a:stretch>
                  </pic:blipFill>
                  <pic:spPr bwMode="auto">
                    <a:xfrm>
                      <a:off x="0" y="0"/>
                      <a:ext cx="2089785" cy="2185035"/>
                    </a:xfrm>
                    <a:prstGeom prst="rect">
                      <a:avLst/>
                    </a:prstGeom>
                    <a:solidFill>
                      <a:srgbClr val="FFFFFF"/>
                    </a:solidFill>
                    <a:ln>
                      <a:noFill/>
                    </a:ln>
                  </pic:spPr>
                </pic:pic>
              </a:graphicData>
            </a:graphic>
          </wp:inline>
        </w:drawing>
      </w:r>
    </w:p>
    <w:p w14:paraId="45AB1FAB" w14:textId="77777777" w:rsidR="00803F5D" w:rsidRPr="00F03658" w:rsidRDefault="00803F5D" w:rsidP="00803F5D">
      <w:pPr>
        <w:tabs>
          <w:tab w:val="right" w:pos="8860"/>
        </w:tabs>
        <w:suppressAutoHyphens/>
        <w:spacing w:after="0" w:line="360" w:lineRule="auto"/>
        <w:jc w:val="center"/>
        <w:rPr>
          <w:rFonts w:ascii="Times New Roman" w:hAnsi="Times New Roman"/>
          <w:b/>
          <w:color w:val="000000"/>
          <w:sz w:val="24"/>
          <w:szCs w:val="24"/>
          <w:lang w:val="en-GB" w:eastAsia="zh-CN"/>
        </w:rPr>
      </w:pPr>
    </w:p>
    <w:p w14:paraId="50EAC175" w14:textId="77777777" w:rsidR="00803F5D" w:rsidRPr="00A45110" w:rsidRDefault="00803F5D" w:rsidP="00803F5D">
      <w:pPr>
        <w:suppressAutoHyphens/>
        <w:spacing w:after="0" w:line="240" w:lineRule="auto"/>
        <w:jc w:val="center"/>
        <w:rPr>
          <w:sz w:val="32"/>
          <w:szCs w:val="32"/>
          <w:lang w:eastAsia="zh-CN"/>
        </w:rPr>
      </w:pPr>
      <w:r>
        <w:rPr>
          <w:rFonts w:ascii="Times New Roman" w:hAnsi="Times New Roman"/>
          <w:b/>
          <w:sz w:val="32"/>
          <w:szCs w:val="32"/>
          <w:lang w:eastAsia="zh-CN"/>
        </w:rPr>
        <w:t>THE CHARACTERS IN “THE PURSUIT OF HAPPYNESS” BY GABRIELLA MUCCINO</w:t>
      </w:r>
    </w:p>
    <w:p w14:paraId="590C7347" w14:textId="77777777" w:rsidR="00803F5D" w:rsidRPr="00F03658" w:rsidRDefault="00803F5D" w:rsidP="00803F5D">
      <w:pPr>
        <w:suppressAutoHyphens/>
        <w:spacing w:after="0" w:line="240" w:lineRule="auto"/>
        <w:jc w:val="center"/>
        <w:rPr>
          <w:rFonts w:ascii="Times New Roman" w:eastAsia="SimSun" w:hAnsi="Times New Roman"/>
          <w:b/>
          <w:sz w:val="28"/>
          <w:szCs w:val="32"/>
          <w:lang w:eastAsia="zh-CN"/>
        </w:rPr>
      </w:pPr>
    </w:p>
    <w:p w14:paraId="4DAF5976" w14:textId="77777777" w:rsidR="00803F5D" w:rsidRPr="00A45110" w:rsidRDefault="00803F5D" w:rsidP="00803F5D">
      <w:pPr>
        <w:suppressAutoHyphens/>
        <w:spacing w:after="0" w:line="240" w:lineRule="auto"/>
        <w:jc w:val="center"/>
        <w:rPr>
          <w:lang w:eastAsia="zh-CN"/>
        </w:rPr>
      </w:pPr>
      <w:r w:rsidRPr="00F03658">
        <w:rPr>
          <w:rFonts w:ascii="Times New Roman" w:eastAsia="Times New Roman" w:hAnsi="Times New Roman"/>
          <w:b/>
          <w:sz w:val="32"/>
          <w:szCs w:val="32"/>
          <w:lang w:eastAsia="zh-CN"/>
        </w:rPr>
        <w:t xml:space="preserve"> </w:t>
      </w:r>
    </w:p>
    <w:p w14:paraId="5B07E892" w14:textId="77777777" w:rsidR="00803F5D" w:rsidRPr="00F03658" w:rsidRDefault="00803F5D" w:rsidP="00803F5D">
      <w:pPr>
        <w:suppressAutoHyphens/>
        <w:spacing w:after="0" w:line="360" w:lineRule="auto"/>
        <w:jc w:val="center"/>
        <w:rPr>
          <w:rFonts w:ascii="Times New Roman" w:hAnsi="Times New Roman"/>
          <w:b/>
          <w:sz w:val="24"/>
          <w:szCs w:val="24"/>
          <w:lang w:eastAsia="zh-CN"/>
        </w:rPr>
      </w:pPr>
    </w:p>
    <w:p w14:paraId="597207AC" w14:textId="77777777" w:rsidR="00803F5D" w:rsidRPr="00F03658" w:rsidRDefault="00803F5D" w:rsidP="00803F5D">
      <w:pPr>
        <w:suppressAutoHyphens/>
        <w:spacing w:after="0" w:line="360" w:lineRule="auto"/>
        <w:jc w:val="center"/>
        <w:rPr>
          <w:rFonts w:ascii="Times New Roman" w:hAnsi="Times New Roman"/>
          <w:b/>
          <w:sz w:val="24"/>
          <w:szCs w:val="24"/>
          <w:lang w:eastAsia="zh-CN"/>
        </w:rPr>
      </w:pPr>
    </w:p>
    <w:p w14:paraId="069D3B23" w14:textId="293D8C3C" w:rsidR="00803F5D" w:rsidRPr="00F03658" w:rsidRDefault="00803F5D" w:rsidP="00803F5D">
      <w:pPr>
        <w:keepNext/>
        <w:suppressAutoHyphens/>
        <w:spacing w:after="0"/>
        <w:ind w:left="360"/>
        <w:jc w:val="center"/>
        <w:rPr>
          <w:lang w:eastAsia="zh-CN"/>
        </w:rPr>
      </w:pPr>
      <w:r w:rsidRPr="00F03658">
        <w:rPr>
          <w:rFonts w:ascii="Times New Roman" w:eastAsia="Times New Roman" w:hAnsi="Times New Roman"/>
          <w:b/>
          <w:sz w:val="24"/>
          <w:szCs w:val="24"/>
          <w:lang w:eastAsia="zh-CN"/>
        </w:rPr>
        <w:t>PEN</w:t>
      </w:r>
      <w:r w:rsidR="00167664">
        <w:rPr>
          <w:rFonts w:ascii="Times New Roman" w:eastAsia="Times New Roman" w:hAnsi="Times New Roman"/>
          <w:b/>
          <w:sz w:val="24"/>
          <w:szCs w:val="24"/>
          <w:lang w:eastAsia="zh-CN"/>
        </w:rPr>
        <w:t>ELITI</w:t>
      </w:r>
    </w:p>
    <w:p w14:paraId="58F26589" w14:textId="77777777" w:rsidR="00803F5D" w:rsidRPr="00F03658" w:rsidRDefault="00803F5D" w:rsidP="00803F5D">
      <w:pPr>
        <w:keepNext/>
        <w:suppressAutoHyphens/>
        <w:spacing w:after="0"/>
        <w:ind w:left="360"/>
        <w:jc w:val="center"/>
        <w:rPr>
          <w:rFonts w:ascii="Times New Roman" w:eastAsia="Times New Roman" w:hAnsi="Times New Roman"/>
          <w:b/>
          <w:sz w:val="24"/>
          <w:szCs w:val="24"/>
          <w:lang w:eastAsia="zh-CN"/>
        </w:rPr>
      </w:pPr>
    </w:p>
    <w:p w14:paraId="662E1EF8" w14:textId="77777777" w:rsidR="00803F5D" w:rsidRPr="00F03658" w:rsidRDefault="00803F5D" w:rsidP="00803F5D">
      <w:pPr>
        <w:suppressAutoHyphens/>
        <w:spacing w:after="0" w:line="360" w:lineRule="auto"/>
        <w:jc w:val="center"/>
        <w:rPr>
          <w:rFonts w:ascii="Times New Roman" w:eastAsia="Times New Roman" w:hAnsi="Times New Roman"/>
          <w:sz w:val="24"/>
          <w:szCs w:val="24"/>
          <w:lang w:eastAsia="zh-CN"/>
        </w:rPr>
      </w:pPr>
      <w:r>
        <w:rPr>
          <w:rFonts w:ascii="Times New Roman" w:eastAsia="Times New Roman" w:hAnsi="Times New Roman"/>
          <w:b/>
          <w:sz w:val="24"/>
          <w:szCs w:val="24"/>
        </w:rPr>
        <w:t>Ulfa Rahma Dhini, S.S., M. Pd/ 0308058804</w:t>
      </w:r>
    </w:p>
    <w:p w14:paraId="12670702" w14:textId="77777777" w:rsidR="00803F5D" w:rsidRPr="00F03658" w:rsidRDefault="00803F5D" w:rsidP="00803F5D">
      <w:pPr>
        <w:tabs>
          <w:tab w:val="right" w:pos="8860"/>
        </w:tabs>
        <w:suppressAutoHyphens/>
        <w:spacing w:line="360" w:lineRule="auto"/>
        <w:rPr>
          <w:rFonts w:ascii="Arial" w:hAnsi="Arial" w:cs="Arial"/>
          <w:sz w:val="24"/>
          <w:lang w:val="id-ID" w:eastAsia="zh-CN"/>
        </w:rPr>
      </w:pPr>
    </w:p>
    <w:p w14:paraId="15849552" w14:textId="77777777" w:rsidR="00803F5D" w:rsidRPr="00F03658" w:rsidRDefault="00803F5D" w:rsidP="00803F5D">
      <w:pPr>
        <w:tabs>
          <w:tab w:val="right" w:pos="8860"/>
        </w:tabs>
        <w:suppressAutoHyphens/>
        <w:spacing w:after="0" w:line="240" w:lineRule="auto"/>
        <w:rPr>
          <w:rFonts w:ascii="Times New Roman" w:hAnsi="Times New Roman"/>
          <w:b/>
          <w:color w:val="000000"/>
          <w:sz w:val="24"/>
          <w:szCs w:val="24"/>
          <w:lang w:val="id-ID" w:eastAsia="zh-CN"/>
        </w:rPr>
      </w:pPr>
    </w:p>
    <w:p w14:paraId="1A612A1B" w14:textId="77777777" w:rsidR="00803F5D" w:rsidRPr="00F03658" w:rsidRDefault="00803F5D" w:rsidP="00803F5D">
      <w:pPr>
        <w:tabs>
          <w:tab w:val="right" w:pos="8860"/>
        </w:tabs>
        <w:suppressAutoHyphens/>
        <w:spacing w:after="0" w:line="240" w:lineRule="auto"/>
        <w:rPr>
          <w:rFonts w:ascii="Times New Roman" w:hAnsi="Times New Roman"/>
          <w:b/>
          <w:color w:val="000000"/>
          <w:sz w:val="24"/>
          <w:szCs w:val="24"/>
          <w:lang w:eastAsia="zh-CN"/>
        </w:rPr>
      </w:pPr>
    </w:p>
    <w:p w14:paraId="1C9913F2" w14:textId="77777777" w:rsidR="00803F5D" w:rsidRPr="00F03658" w:rsidRDefault="00803F5D" w:rsidP="00803F5D">
      <w:pPr>
        <w:tabs>
          <w:tab w:val="right" w:pos="8860"/>
        </w:tabs>
        <w:suppressAutoHyphens/>
        <w:spacing w:after="0" w:line="240" w:lineRule="auto"/>
        <w:rPr>
          <w:rFonts w:ascii="Times New Roman" w:hAnsi="Times New Roman"/>
          <w:b/>
          <w:color w:val="000000"/>
          <w:sz w:val="24"/>
          <w:szCs w:val="24"/>
          <w:lang w:eastAsia="zh-CN"/>
        </w:rPr>
      </w:pPr>
    </w:p>
    <w:p w14:paraId="379EDEFD" w14:textId="77777777" w:rsidR="00803F5D" w:rsidRPr="00F03658" w:rsidRDefault="00803F5D" w:rsidP="00803F5D">
      <w:pPr>
        <w:tabs>
          <w:tab w:val="right" w:pos="8860"/>
        </w:tabs>
        <w:suppressAutoHyphens/>
        <w:spacing w:after="0" w:line="240" w:lineRule="auto"/>
        <w:rPr>
          <w:rFonts w:ascii="Times New Roman" w:hAnsi="Times New Roman"/>
          <w:b/>
          <w:color w:val="000000"/>
          <w:sz w:val="24"/>
          <w:szCs w:val="24"/>
          <w:lang w:eastAsia="zh-CN"/>
        </w:rPr>
      </w:pPr>
    </w:p>
    <w:p w14:paraId="64DD72F7" w14:textId="77777777" w:rsidR="00803F5D" w:rsidRPr="00F03658" w:rsidRDefault="00803F5D" w:rsidP="00803F5D">
      <w:pPr>
        <w:tabs>
          <w:tab w:val="right" w:pos="8860"/>
        </w:tabs>
        <w:suppressAutoHyphens/>
        <w:spacing w:after="0" w:line="360" w:lineRule="auto"/>
        <w:jc w:val="center"/>
        <w:rPr>
          <w:lang w:eastAsia="zh-CN"/>
        </w:rPr>
      </w:pPr>
      <w:bookmarkStart w:id="1" w:name="_Hlk534706123"/>
      <w:bookmarkEnd w:id="1"/>
      <w:r w:rsidRPr="00F03658">
        <w:rPr>
          <w:rFonts w:ascii="Times New Roman" w:hAnsi="Times New Roman"/>
          <w:b/>
          <w:sz w:val="24"/>
          <w:szCs w:val="24"/>
          <w:lang w:eastAsia="zh-CN"/>
        </w:rPr>
        <w:t>FAKULTAS KOMUNIKASI DAN BAHASA</w:t>
      </w:r>
    </w:p>
    <w:p w14:paraId="1E904C84" w14:textId="77777777" w:rsidR="00803F5D" w:rsidRPr="00F03658" w:rsidRDefault="00803F5D" w:rsidP="00803F5D">
      <w:pPr>
        <w:tabs>
          <w:tab w:val="right" w:pos="8860"/>
        </w:tabs>
        <w:suppressAutoHyphens/>
        <w:spacing w:after="0" w:line="360" w:lineRule="auto"/>
        <w:jc w:val="center"/>
        <w:rPr>
          <w:lang w:eastAsia="zh-CN"/>
        </w:rPr>
      </w:pPr>
      <w:r w:rsidRPr="00F03658">
        <w:rPr>
          <w:rFonts w:ascii="Times New Roman" w:hAnsi="Times New Roman"/>
          <w:b/>
          <w:sz w:val="24"/>
          <w:szCs w:val="24"/>
          <w:lang w:eastAsia="zh-CN"/>
        </w:rPr>
        <w:t>UNIVERSITAS BINA SARANA INFORMATIKA</w:t>
      </w:r>
    </w:p>
    <w:p w14:paraId="20D4352D" w14:textId="468389B7" w:rsidR="00803F5D" w:rsidRPr="003B0417" w:rsidRDefault="00F54C4A" w:rsidP="00803F5D">
      <w:pPr>
        <w:tabs>
          <w:tab w:val="right" w:pos="8860"/>
        </w:tabs>
        <w:suppressAutoHyphens/>
        <w:spacing w:after="0" w:line="360" w:lineRule="auto"/>
        <w:jc w:val="center"/>
        <w:rPr>
          <w:rFonts w:ascii="Times New Roman" w:hAnsi="Times New Roman"/>
          <w:b/>
          <w:sz w:val="24"/>
          <w:szCs w:val="24"/>
          <w:lang w:eastAsia="zh-CN"/>
        </w:rPr>
      </w:pPr>
      <w:r>
        <w:rPr>
          <w:rFonts w:ascii="Times New Roman" w:hAnsi="Times New Roman"/>
          <w:b/>
          <w:sz w:val="24"/>
          <w:szCs w:val="24"/>
          <w:lang w:eastAsia="zh-CN"/>
        </w:rPr>
        <w:t>FEBRUARI</w:t>
      </w:r>
    </w:p>
    <w:p w14:paraId="0808D54B" w14:textId="23BDD823" w:rsidR="00803F5D" w:rsidRPr="00F03658" w:rsidRDefault="00803F5D" w:rsidP="00803F5D">
      <w:pPr>
        <w:tabs>
          <w:tab w:val="right" w:pos="8860"/>
        </w:tabs>
        <w:suppressAutoHyphens/>
        <w:spacing w:after="0" w:line="360" w:lineRule="auto"/>
        <w:jc w:val="center"/>
        <w:rPr>
          <w:lang w:eastAsia="zh-CN"/>
        </w:rPr>
      </w:pPr>
      <w:r w:rsidRPr="00F03658">
        <w:rPr>
          <w:rFonts w:ascii="Times New Roman" w:eastAsia="Times New Roman" w:hAnsi="Times New Roman"/>
          <w:b/>
          <w:sz w:val="24"/>
          <w:szCs w:val="24"/>
          <w:lang w:eastAsia="zh-CN"/>
        </w:rPr>
        <w:t xml:space="preserve"> </w:t>
      </w:r>
      <w:r w:rsidRPr="00F03658">
        <w:rPr>
          <w:rFonts w:ascii="Times New Roman" w:hAnsi="Times New Roman"/>
          <w:b/>
          <w:sz w:val="24"/>
          <w:szCs w:val="24"/>
          <w:lang w:eastAsia="zh-CN"/>
        </w:rPr>
        <w:t>20</w:t>
      </w:r>
      <w:r w:rsidR="00F54C4A">
        <w:rPr>
          <w:rFonts w:ascii="Times New Roman" w:hAnsi="Times New Roman"/>
          <w:b/>
          <w:sz w:val="24"/>
          <w:szCs w:val="24"/>
          <w:lang w:eastAsia="zh-CN"/>
        </w:rPr>
        <w:t>23</w:t>
      </w:r>
    </w:p>
    <w:p w14:paraId="55EB5ED5" w14:textId="77777777" w:rsidR="00803F5D" w:rsidRDefault="00803F5D" w:rsidP="00803F5D">
      <w:pPr>
        <w:tabs>
          <w:tab w:val="right" w:pos="8860"/>
        </w:tabs>
        <w:suppressAutoHyphens/>
        <w:spacing w:after="0" w:line="360" w:lineRule="auto"/>
        <w:jc w:val="center"/>
        <w:rPr>
          <w:rFonts w:ascii="Times New Roman" w:hAnsi="Times New Roman"/>
          <w:b/>
          <w:color w:val="000000"/>
          <w:sz w:val="24"/>
          <w:szCs w:val="24"/>
          <w:lang w:val="nb-NO" w:eastAsia="zh-CN"/>
        </w:rPr>
      </w:pPr>
      <w:bookmarkStart w:id="2" w:name="_Hlk5347061231"/>
      <w:bookmarkEnd w:id="2"/>
    </w:p>
    <w:p w14:paraId="41A2013F" w14:textId="77777777" w:rsidR="00803F5D" w:rsidRDefault="00803F5D" w:rsidP="00803F5D">
      <w:pPr>
        <w:tabs>
          <w:tab w:val="right" w:pos="8860"/>
        </w:tabs>
        <w:suppressAutoHyphens/>
        <w:spacing w:after="0" w:line="360" w:lineRule="auto"/>
        <w:jc w:val="center"/>
        <w:rPr>
          <w:rFonts w:ascii="Times New Roman" w:hAnsi="Times New Roman"/>
          <w:b/>
          <w:color w:val="000000"/>
          <w:sz w:val="24"/>
          <w:szCs w:val="24"/>
          <w:lang w:val="nb-NO" w:eastAsia="zh-CN"/>
        </w:rPr>
      </w:pPr>
    </w:p>
    <w:p w14:paraId="7F16AEFE" w14:textId="77777777" w:rsidR="00803F5D" w:rsidRDefault="00803F5D" w:rsidP="00803F5D">
      <w:pPr>
        <w:tabs>
          <w:tab w:val="right" w:pos="8860"/>
        </w:tabs>
        <w:suppressAutoHyphens/>
        <w:spacing w:after="0" w:line="360" w:lineRule="auto"/>
        <w:jc w:val="center"/>
        <w:rPr>
          <w:rFonts w:ascii="Times New Roman" w:hAnsi="Times New Roman"/>
          <w:b/>
          <w:color w:val="000000"/>
          <w:sz w:val="24"/>
          <w:szCs w:val="24"/>
          <w:lang w:val="nb-NO" w:eastAsia="zh-CN"/>
        </w:rPr>
      </w:pPr>
    </w:p>
    <w:p w14:paraId="24442FB3" w14:textId="77777777" w:rsidR="00803F5D" w:rsidRDefault="00803F5D" w:rsidP="00803F5D">
      <w:pPr>
        <w:tabs>
          <w:tab w:val="right" w:pos="8860"/>
        </w:tabs>
        <w:suppressAutoHyphens/>
        <w:spacing w:after="0" w:line="360" w:lineRule="auto"/>
        <w:jc w:val="center"/>
        <w:rPr>
          <w:rFonts w:ascii="Times New Roman" w:hAnsi="Times New Roman"/>
          <w:b/>
          <w:color w:val="000000"/>
          <w:sz w:val="24"/>
          <w:szCs w:val="24"/>
          <w:lang w:val="nb-NO" w:eastAsia="zh-CN"/>
        </w:rPr>
      </w:pPr>
    </w:p>
    <w:p w14:paraId="66E6AF61" w14:textId="77777777" w:rsidR="00803F5D" w:rsidRPr="000F2D4F" w:rsidRDefault="00803F5D" w:rsidP="00803F5D">
      <w:pPr>
        <w:tabs>
          <w:tab w:val="right" w:pos="8860"/>
        </w:tabs>
        <w:suppressAutoHyphens/>
        <w:spacing w:after="0" w:line="360" w:lineRule="auto"/>
        <w:jc w:val="center"/>
        <w:rPr>
          <w:lang w:eastAsia="zh-CN"/>
        </w:rPr>
      </w:pPr>
      <w:r w:rsidRPr="00F03658">
        <w:rPr>
          <w:rFonts w:ascii="Times New Roman" w:hAnsi="Times New Roman"/>
          <w:b/>
          <w:color w:val="000000"/>
          <w:sz w:val="24"/>
          <w:szCs w:val="24"/>
          <w:lang w:val="nb-NO" w:eastAsia="zh-CN"/>
        </w:rPr>
        <w:lastRenderedPageBreak/>
        <w:t>APPROVAL SHEET</w:t>
      </w:r>
    </w:p>
    <w:p w14:paraId="3AE315C6" w14:textId="77777777" w:rsidR="00803F5D" w:rsidRDefault="00803F5D" w:rsidP="00803F5D">
      <w:pPr>
        <w:suppressAutoHyphens/>
        <w:spacing w:after="0" w:line="240" w:lineRule="auto"/>
        <w:rPr>
          <w:rFonts w:ascii="Times New Roman" w:hAnsi="Times New Roman"/>
          <w:sz w:val="24"/>
          <w:szCs w:val="24"/>
          <w:lang w:val="nb-NO" w:eastAsia="zh-CN"/>
        </w:rPr>
      </w:pPr>
    </w:p>
    <w:p w14:paraId="34C7183C" w14:textId="7FDC6609" w:rsidR="00803F5D" w:rsidRPr="001B12BC" w:rsidRDefault="00803F5D" w:rsidP="00803F5D">
      <w:pPr>
        <w:suppressAutoHyphens/>
        <w:spacing w:after="0" w:line="240" w:lineRule="auto"/>
        <w:ind w:left="2835" w:hanging="2835"/>
        <w:rPr>
          <w:rFonts w:ascii="Times New Roman" w:hAnsi="Times New Roman"/>
          <w:b/>
          <w:sz w:val="24"/>
          <w:szCs w:val="28"/>
          <w:lang w:eastAsia="zh-CN"/>
        </w:rPr>
      </w:pPr>
      <w:r w:rsidRPr="00F03658">
        <w:rPr>
          <w:rFonts w:ascii="Times New Roman" w:hAnsi="Times New Roman"/>
          <w:sz w:val="24"/>
          <w:szCs w:val="24"/>
          <w:lang w:val="nb-NO" w:eastAsia="zh-CN"/>
        </w:rPr>
        <w:t>Judul Penelitian</w:t>
      </w:r>
      <w:r>
        <w:rPr>
          <w:rFonts w:ascii="Times New Roman" w:hAnsi="Times New Roman"/>
          <w:sz w:val="24"/>
          <w:szCs w:val="24"/>
          <w:lang w:val="nb-NO" w:eastAsia="zh-CN"/>
        </w:rPr>
        <w:t xml:space="preserve">                     </w:t>
      </w:r>
      <w:r w:rsidRPr="00F03658">
        <w:rPr>
          <w:rFonts w:ascii="Times New Roman" w:hAnsi="Times New Roman"/>
          <w:sz w:val="24"/>
          <w:szCs w:val="24"/>
          <w:lang w:val="nb-NO" w:eastAsia="zh-CN"/>
        </w:rPr>
        <w:t xml:space="preserve">:  </w:t>
      </w:r>
      <w:r>
        <w:rPr>
          <w:rFonts w:ascii="Times New Roman" w:hAnsi="Times New Roman"/>
          <w:b/>
          <w:sz w:val="24"/>
          <w:szCs w:val="28"/>
          <w:lang w:eastAsia="zh-CN"/>
        </w:rPr>
        <w:t xml:space="preserve">The Characters In </w:t>
      </w:r>
      <w:r w:rsidR="005E7C94">
        <w:rPr>
          <w:rFonts w:ascii="Times New Roman" w:hAnsi="Times New Roman"/>
          <w:b/>
          <w:sz w:val="24"/>
          <w:szCs w:val="28"/>
          <w:lang w:eastAsia="zh-CN"/>
        </w:rPr>
        <w:t>“</w:t>
      </w:r>
      <w:r>
        <w:rPr>
          <w:rFonts w:ascii="Times New Roman" w:hAnsi="Times New Roman"/>
          <w:b/>
          <w:sz w:val="24"/>
          <w:szCs w:val="28"/>
          <w:lang w:eastAsia="zh-CN"/>
        </w:rPr>
        <w:t xml:space="preserve">Pursuit </w:t>
      </w:r>
      <w:r w:rsidR="005E7C94">
        <w:rPr>
          <w:rFonts w:ascii="Times New Roman" w:hAnsi="Times New Roman"/>
          <w:b/>
          <w:sz w:val="24"/>
          <w:szCs w:val="28"/>
          <w:lang w:eastAsia="zh-CN"/>
        </w:rPr>
        <w:t>o</w:t>
      </w:r>
      <w:r>
        <w:rPr>
          <w:rFonts w:ascii="Times New Roman" w:hAnsi="Times New Roman"/>
          <w:b/>
          <w:sz w:val="24"/>
          <w:szCs w:val="28"/>
          <w:lang w:eastAsia="zh-CN"/>
        </w:rPr>
        <w:t>f Happyness</w:t>
      </w:r>
      <w:r w:rsidR="005E7C94">
        <w:rPr>
          <w:rFonts w:ascii="Times New Roman" w:hAnsi="Times New Roman"/>
          <w:b/>
          <w:sz w:val="24"/>
          <w:szCs w:val="28"/>
          <w:lang w:eastAsia="zh-CN"/>
        </w:rPr>
        <w:t>”</w:t>
      </w:r>
      <w:r>
        <w:rPr>
          <w:rFonts w:ascii="Times New Roman" w:hAnsi="Times New Roman"/>
          <w:b/>
          <w:sz w:val="24"/>
          <w:szCs w:val="28"/>
          <w:lang w:eastAsia="zh-CN"/>
        </w:rPr>
        <w:t xml:space="preserve"> By Gabriella Muccino</w:t>
      </w:r>
    </w:p>
    <w:p w14:paraId="54F97E54" w14:textId="77777777" w:rsidR="00803F5D" w:rsidRPr="00F03658" w:rsidRDefault="00803F5D" w:rsidP="00803F5D">
      <w:pPr>
        <w:suppressAutoHyphens/>
        <w:spacing w:after="0" w:line="240" w:lineRule="auto"/>
        <w:rPr>
          <w:rFonts w:ascii="Times New Roman" w:hAnsi="Times New Roman"/>
          <w:sz w:val="24"/>
          <w:szCs w:val="24"/>
          <w:lang w:val="nb-NO" w:eastAsia="zh-CN"/>
        </w:rPr>
      </w:pPr>
    </w:p>
    <w:p w14:paraId="02702FC4" w14:textId="77777777" w:rsidR="00803F5D" w:rsidRPr="00F03658" w:rsidRDefault="00803F5D" w:rsidP="00803F5D">
      <w:pPr>
        <w:tabs>
          <w:tab w:val="left" w:pos="2835"/>
        </w:tabs>
        <w:suppressAutoHyphens/>
        <w:spacing w:after="0" w:line="360" w:lineRule="auto"/>
        <w:ind w:left="3119" w:hanging="3119"/>
        <w:jc w:val="both"/>
        <w:rPr>
          <w:lang w:eastAsia="zh-CN"/>
        </w:rPr>
      </w:pPr>
      <w:r>
        <w:rPr>
          <w:rFonts w:ascii="Times New Roman" w:hAnsi="Times New Roman"/>
          <w:sz w:val="23"/>
          <w:szCs w:val="23"/>
          <w:lang w:eastAsia="zh-CN"/>
        </w:rPr>
        <w:t>2. Peneliti</w:t>
      </w:r>
    </w:p>
    <w:p w14:paraId="24E51E1D" w14:textId="77777777" w:rsidR="00803F5D" w:rsidRPr="00F03658" w:rsidRDefault="00803F5D" w:rsidP="00803F5D">
      <w:pPr>
        <w:suppressAutoHyphens/>
        <w:spacing w:after="0" w:line="360" w:lineRule="auto"/>
        <w:ind w:firstLine="284"/>
        <w:rPr>
          <w:lang w:eastAsia="zh-CN"/>
        </w:rPr>
      </w:pPr>
      <w:r w:rsidRPr="00F03658">
        <w:rPr>
          <w:rFonts w:ascii="Times New Roman" w:hAnsi="Times New Roman"/>
          <w:sz w:val="23"/>
          <w:szCs w:val="23"/>
          <w:lang w:eastAsia="zh-CN"/>
        </w:rPr>
        <w:t>a. Nama Lengkap</w:t>
      </w:r>
      <w:r w:rsidRPr="00F03658">
        <w:rPr>
          <w:rFonts w:ascii="Times New Roman" w:hAnsi="Times New Roman"/>
          <w:sz w:val="23"/>
          <w:szCs w:val="23"/>
          <w:lang w:eastAsia="zh-CN"/>
        </w:rPr>
        <w:tab/>
      </w:r>
      <w:r w:rsidRPr="00F03658">
        <w:rPr>
          <w:rFonts w:ascii="Times New Roman" w:hAnsi="Times New Roman"/>
          <w:sz w:val="23"/>
          <w:szCs w:val="23"/>
          <w:lang w:eastAsia="zh-CN"/>
        </w:rPr>
        <w:tab/>
        <w:t xml:space="preserve">: </w:t>
      </w:r>
      <w:r>
        <w:rPr>
          <w:rFonts w:ascii="Times New Roman" w:hAnsi="Times New Roman"/>
          <w:sz w:val="24"/>
          <w:szCs w:val="24"/>
          <w:lang w:eastAsia="zh-CN"/>
        </w:rPr>
        <w:t>Ulfa Rahma Dhini, S.S., M.Pd</w:t>
      </w:r>
    </w:p>
    <w:p w14:paraId="04C102F3" w14:textId="77777777" w:rsidR="00803F5D" w:rsidRPr="00F03658" w:rsidRDefault="00803F5D" w:rsidP="00803F5D">
      <w:pPr>
        <w:suppressAutoHyphens/>
        <w:spacing w:after="0" w:line="360" w:lineRule="auto"/>
        <w:ind w:firstLine="284"/>
        <w:rPr>
          <w:lang w:eastAsia="zh-CN"/>
        </w:rPr>
      </w:pPr>
      <w:r w:rsidRPr="00F03658">
        <w:rPr>
          <w:rFonts w:ascii="Times New Roman" w:hAnsi="Times New Roman"/>
          <w:sz w:val="23"/>
          <w:szCs w:val="23"/>
          <w:lang w:eastAsia="zh-CN"/>
        </w:rPr>
        <w:t xml:space="preserve">b. NIDN  </w:t>
      </w:r>
      <w:r w:rsidRPr="00F03658">
        <w:rPr>
          <w:rFonts w:ascii="Times New Roman" w:hAnsi="Times New Roman"/>
          <w:sz w:val="23"/>
          <w:szCs w:val="23"/>
          <w:lang w:eastAsia="zh-CN"/>
        </w:rPr>
        <w:tab/>
      </w:r>
      <w:r w:rsidRPr="00F03658">
        <w:rPr>
          <w:rFonts w:ascii="Times New Roman" w:hAnsi="Times New Roman"/>
          <w:sz w:val="23"/>
          <w:szCs w:val="23"/>
          <w:lang w:eastAsia="zh-CN"/>
        </w:rPr>
        <w:tab/>
      </w:r>
      <w:r w:rsidRPr="00F03658">
        <w:rPr>
          <w:rFonts w:ascii="Times New Roman" w:hAnsi="Times New Roman"/>
          <w:sz w:val="23"/>
          <w:szCs w:val="23"/>
          <w:lang w:eastAsia="zh-CN"/>
        </w:rPr>
        <w:tab/>
        <w:t>: 0</w:t>
      </w:r>
      <w:r>
        <w:rPr>
          <w:rFonts w:ascii="Times New Roman" w:hAnsi="Times New Roman"/>
          <w:sz w:val="23"/>
          <w:szCs w:val="23"/>
          <w:lang w:eastAsia="zh-CN"/>
        </w:rPr>
        <w:t>308058804</w:t>
      </w:r>
    </w:p>
    <w:p w14:paraId="7B9AE889" w14:textId="77777777" w:rsidR="00803F5D" w:rsidRPr="00F03658" w:rsidRDefault="00803F5D" w:rsidP="00803F5D">
      <w:pPr>
        <w:suppressAutoHyphens/>
        <w:spacing w:after="0" w:line="360" w:lineRule="auto"/>
        <w:ind w:firstLine="284"/>
        <w:rPr>
          <w:lang w:eastAsia="zh-CN"/>
        </w:rPr>
      </w:pPr>
      <w:r w:rsidRPr="00F03658">
        <w:rPr>
          <w:rFonts w:ascii="Times New Roman" w:hAnsi="Times New Roman"/>
          <w:sz w:val="23"/>
          <w:szCs w:val="23"/>
          <w:lang w:eastAsia="zh-CN"/>
        </w:rPr>
        <w:t>c. Jabatan Fungsional</w:t>
      </w:r>
      <w:r w:rsidRPr="00F03658">
        <w:rPr>
          <w:rFonts w:ascii="Times New Roman" w:hAnsi="Times New Roman"/>
          <w:sz w:val="23"/>
          <w:szCs w:val="23"/>
          <w:lang w:eastAsia="zh-CN"/>
        </w:rPr>
        <w:tab/>
        <w:t xml:space="preserve">: </w:t>
      </w:r>
      <w:r>
        <w:rPr>
          <w:rFonts w:ascii="Times New Roman" w:hAnsi="Times New Roman"/>
          <w:sz w:val="23"/>
          <w:szCs w:val="23"/>
          <w:lang w:eastAsia="zh-CN"/>
        </w:rPr>
        <w:t>-</w:t>
      </w:r>
    </w:p>
    <w:p w14:paraId="00D7BBD2" w14:textId="77777777" w:rsidR="00803F5D" w:rsidRPr="00F03658" w:rsidRDefault="00803F5D" w:rsidP="00803F5D">
      <w:pPr>
        <w:suppressAutoHyphens/>
        <w:spacing w:after="0" w:line="360" w:lineRule="auto"/>
        <w:ind w:firstLine="284"/>
        <w:rPr>
          <w:lang w:eastAsia="zh-CN"/>
        </w:rPr>
      </w:pPr>
      <w:r w:rsidRPr="00F03658">
        <w:rPr>
          <w:rFonts w:ascii="Times New Roman" w:hAnsi="Times New Roman"/>
          <w:sz w:val="23"/>
          <w:szCs w:val="23"/>
          <w:lang w:eastAsia="zh-CN"/>
        </w:rPr>
        <w:t xml:space="preserve">d. Program Studi  </w:t>
      </w:r>
      <w:r w:rsidRPr="00F03658">
        <w:rPr>
          <w:rFonts w:ascii="Times New Roman" w:hAnsi="Times New Roman"/>
          <w:sz w:val="23"/>
          <w:szCs w:val="23"/>
          <w:lang w:eastAsia="zh-CN"/>
        </w:rPr>
        <w:tab/>
      </w:r>
      <w:r w:rsidRPr="00F03658">
        <w:rPr>
          <w:rFonts w:ascii="Times New Roman" w:hAnsi="Times New Roman"/>
          <w:sz w:val="23"/>
          <w:szCs w:val="23"/>
          <w:lang w:eastAsia="zh-CN"/>
        </w:rPr>
        <w:tab/>
        <w:t>: Sastra Inggris</w:t>
      </w:r>
    </w:p>
    <w:p w14:paraId="6F4D1811" w14:textId="77777777" w:rsidR="00803F5D" w:rsidRPr="00F03658" w:rsidRDefault="00803F5D" w:rsidP="00803F5D">
      <w:pPr>
        <w:suppressAutoHyphens/>
        <w:spacing w:after="0" w:line="360" w:lineRule="auto"/>
        <w:ind w:firstLine="284"/>
        <w:rPr>
          <w:lang w:eastAsia="zh-CN"/>
        </w:rPr>
      </w:pPr>
      <w:r w:rsidRPr="00F03658">
        <w:rPr>
          <w:rFonts w:ascii="Times New Roman" w:hAnsi="Times New Roman"/>
          <w:sz w:val="23"/>
          <w:szCs w:val="23"/>
          <w:lang w:val="fr-FR" w:eastAsia="zh-CN"/>
        </w:rPr>
        <w:t xml:space="preserve">e. Alamat Institusi </w:t>
      </w:r>
      <w:r w:rsidRPr="00F03658">
        <w:rPr>
          <w:rFonts w:ascii="Times New Roman" w:hAnsi="Times New Roman"/>
          <w:sz w:val="23"/>
          <w:szCs w:val="23"/>
          <w:lang w:val="fr-FR" w:eastAsia="zh-CN"/>
        </w:rPr>
        <w:tab/>
      </w:r>
      <w:r w:rsidRPr="00F03658">
        <w:rPr>
          <w:rFonts w:ascii="Times New Roman" w:hAnsi="Times New Roman"/>
          <w:sz w:val="23"/>
          <w:szCs w:val="23"/>
          <w:lang w:val="fr-FR" w:eastAsia="zh-CN"/>
        </w:rPr>
        <w:tab/>
        <w:t xml:space="preserve">: </w:t>
      </w:r>
      <w:r w:rsidRPr="00F03658">
        <w:rPr>
          <w:rFonts w:ascii="Times New Roman" w:hAnsi="Times New Roman"/>
          <w:sz w:val="23"/>
          <w:szCs w:val="23"/>
          <w:lang w:eastAsia="zh-CN"/>
        </w:rPr>
        <w:t>Jl. Kramat Raya No. 98, Jakarta Pusat</w:t>
      </w:r>
    </w:p>
    <w:p w14:paraId="7BA12787" w14:textId="77777777" w:rsidR="00803F5D" w:rsidRPr="00F03658" w:rsidRDefault="00803F5D" w:rsidP="00803F5D">
      <w:pPr>
        <w:suppressAutoHyphens/>
        <w:spacing w:after="0" w:line="360" w:lineRule="auto"/>
        <w:ind w:firstLine="284"/>
        <w:rPr>
          <w:lang w:eastAsia="zh-CN"/>
        </w:rPr>
      </w:pPr>
      <w:r w:rsidRPr="00F03658">
        <w:rPr>
          <w:rFonts w:ascii="Times New Roman" w:hAnsi="Times New Roman"/>
          <w:sz w:val="23"/>
          <w:szCs w:val="23"/>
          <w:lang w:val="fr-FR" w:eastAsia="zh-CN"/>
        </w:rPr>
        <w:t>f. Telpon/Faks/E-mail</w:t>
      </w:r>
      <w:r w:rsidRPr="00F03658">
        <w:rPr>
          <w:rFonts w:ascii="Times New Roman" w:hAnsi="Times New Roman"/>
          <w:sz w:val="23"/>
          <w:szCs w:val="23"/>
          <w:lang w:val="fr-FR" w:eastAsia="zh-CN"/>
        </w:rPr>
        <w:tab/>
        <w:t xml:space="preserve">: </w:t>
      </w:r>
      <w:r w:rsidRPr="00F03658">
        <w:rPr>
          <w:rFonts w:ascii="Times New Roman" w:hAnsi="Times New Roman"/>
          <w:color w:val="000000"/>
          <w:sz w:val="24"/>
          <w:szCs w:val="24"/>
          <w:lang w:val="id-ID" w:eastAsia="zh-CN"/>
        </w:rPr>
        <w:t>(</w:t>
      </w:r>
      <w:r w:rsidRPr="00F03658">
        <w:rPr>
          <w:rFonts w:ascii="Times New Roman" w:hAnsi="Times New Roman"/>
          <w:color w:val="000000"/>
          <w:sz w:val="24"/>
          <w:szCs w:val="24"/>
        </w:rPr>
        <w:t>021) 23231170</w:t>
      </w:r>
    </w:p>
    <w:p w14:paraId="70766C3D" w14:textId="565651D5" w:rsidR="00803F5D" w:rsidRPr="00F03658" w:rsidRDefault="00803F5D" w:rsidP="00803F5D">
      <w:pPr>
        <w:suppressAutoHyphens/>
        <w:spacing w:after="0" w:line="360" w:lineRule="auto"/>
        <w:ind w:left="644" w:hanging="644"/>
        <w:rPr>
          <w:lang w:eastAsia="zh-CN"/>
        </w:rPr>
      </w:pPr>
      <w:r>
        <w:rPr>
          <w:rFonts w:ascii="Times New Roman" w:hAnsi="Times New Roman"/>
          <w:sz w:val="23"/>
          <w:szCs w:val="23"/>
          <w:lang w:eastAsia="zh-CN"/>
        </w:rPr>
        <w:t>3</w:t>
      </w:r>
      <w:r w:rsidRPr="00F03658">
        <w:rPr>
          <w:rFonts w:ascii="Times New Roman" w:hAnsi="Times New Roman"/>
          <w:sz w:val="23"/>
          <w:szCs w:val="23"/>
          <w:lang w:eastAsia="zh-CN"/>
        </w:rPr>
        <w:t xml:space="preserve">. Biaya </w:t>
      </w:r>
      <w:r w:rsidRPr="00F03658">
        <w:rPr>
          <w:rFonts w:ascii="Times New Roman" w:hAnsi="Times New Roman"/>
          <w:sz w:val="23"/>
          <w:szCs w:val="23"/>
          <w:lang w:val="id-ID" w:eastAsia="zh-CN"/>
        </w:rPr>
        <w:t xml:space="preserve">Penelitian    </w:t>
      </w:r>
      <w:r w:rsidR="006D1102">
        <w:rPr>
          <w:rFonts w:ascii="Times New Roman" w:hAnsi="Times New Roman"/>
          <w:sz w:val="23"/>
          <w:szCs w:val="23"/>
          <w:lang w:val="id-ID" w:eastAsia="zh-CN"/>
        </w:rPr>
        <w:tab/>
      </w:r>
      <w:r w:rsidR="006D1102">
        <w:rPr>
          <w:rFonts w:ascii="Times New Roman" w:hAnsi="Times New Roman"/>
          <w:sz w:val="23"/>
          <w:szCs w:val="23"/>
          <w:lang w:val="id-ID" w:eastAsia="zh-CN"/>
        </w:rPr>
        <w:tab/>
      </w:r>
      <w:r w:rsidRPr="00F03658">
        <w:rPr>
          <w:rFonts w:ascii="Times New Roman" w:hAnsi="Times New Roman"/>
          <w:sz w:val="23"/>
          <w:szCs w:val="23"/>
          <w:lang w:eastAsia="zh-CN"/>
        </w:rPr>
        <w:t xml:space="preserve">: </w:t>
      </w:r>
      <w:r w:rsidRPr="00F03658">
        <w:rPr>
          <w:rFonts w:ascii="Times New Roman" w:hAnsi="Times New Roman"/>
          <w:color w:val="000000"/>
          <w:sz w:val="24"/>
          <w:szCs w:val="24"/>
          <w:lang w:val="fi-FI" w:eastAsia="zh-CN"/>
        </w:rPr>
        <w:t xml:space="preserve">Rp. </w:t>
      </w:r>
      <w:r w:rsidRPr="00F03658">
        <w:rPr>
          <w:rFonts w:ascii="Times New Roman" w:hAnsi="Times New Roman"/>
          <w:color w:val="000000"/>
          <w:sz w:val="24"/>
          <w:szCs w:val="24"/>
        </w:rPr>
        <w:t>4.620.000,-</w:t>
      </w:r>
    </w:p>
    <w:p w14:paraId="0A23464B" w14:textId="77777777" w:rsidR="00803F5D" w:rsidRPr="00F03658" w:rsidRDefault="00803F5D" w:rsidP="00803F5D">
      <w:pPr>
        <w:suppressAutoHyphens/>
        <w:spacing w:after="0" w:line="360" w:lineRule="auto"/>
        <w:rPr>
          <w:lang w:eastAsia="zh-CN"/>
        </w:rPr>
      </w:pPr>
      <w:r>
        <w:rPr>
          <w:rFonts w:ascii="Times New Roman" w:hAnsi="Times New Roman"/>
          <w:sz w:val="23"/>
          <w:szCs w:val="23"/>
          <w:lang w:eastAsia="zh-CN"/>
        </w:rPr>
        <w:t>4</w:t>
      </w:r>
      <w:r w:rsidRPr="00F03658">
        <w:rPr>
          <w:rFonts w:ascii="Times New Roman" w:hAnsi="Times New Roman"/>
          <w:sz w:val="23"/>
          <w:szCs w:val="23"/>
          <w:lang w:val="id-ID" w:eastAsia="zh-CN"/>
        </w:rPr>
        <w:t>. Sumber Dana Penelitian       : (Mandiri)</w:t>
      </w:r>
    </w:p>
    <w:p w14:paraId="064C4E8B" w14:textId="77777777" w:rsidR="00803F5D" w:rsidRPr="00F03658" w:rsidRDefault="00803F5D" w:rsidP="00803F5D">
      <w:pPr>
        <w:tabs>
          <w:tab w:val="left" w:pos="2340"/>
          <w:tab w:val="left" w:pos="2880"/>
          <w:tab w:val="left" w:pos="2970"/>
        </w:tabs>
        <w:suppressAutoHyphens/>
        <w:spacing w:after="0"/>
        <w:jc w:val="both"/>
        <w:rPr>
          <w:rFonts w:ascii="Times New Roman" w:hAnsi="Times New Roman"/>
          <w:sz w:val="24"/>
          <w:szCs w:val="24"/>
          <w:lang w:val="fi-FI" w:eastAsia="zh-CN"/>
        </w:rPr>
      </w:pPr>
    </w:p>
    <w:p w14:paraId="386DCCD0" w14:textId="2868B0D6" w:rsidR="00803F5D" w:rsidRPr="00CF3B78" w:rsidRDefault="00803F5D" w:rsidP="00803F5D">
      <w:pPr>
        <w:tabs>
          <w:tab w:val="left" w:pos="2340"/>
          <w:tab w:val="left" w:pos="2880"/>
          <w:tab w:val="left" w:pos="3060"/>
        </w:tabs>
        <w:suppressAutoHyphens/>
        <w:spacing w:after="0" w:line="240" w:lineRule="auto"/>
        <w:jc w:val="both"/>
        <w:rPr>
          <w:rFonts w:ascii="Times New Roman" w:hAnsi="Times New Roman"/>
          <w:color w:val="000000"/>
          <w:sz w:val="24"/>
          <w:szCs w:val="24"/>
          <w:lang w:eastAsia="zh-CN"/>
        </w:rPr>
      </w:pPr>
      <w:r w:rsidRPr="00F03658">
        <w:rPr>
          <w:rFonts w:ascii="Times New Roman" w:hAnsi="Times New Roman"/>
          <w:sz w:val="24"/>
          <w:szCs w:val="24"/>
          <w:lang w:val="fi-FI" w:eastAsia="zh-CN"/>
        </w:rPr>
        <w:tab/>
      </w:r>
      <w:r w:rsidRPr="00F03658">
        <w:rPr>
          <w:rFonts w:ascii="Times New Roman" w:hAnsi="Times New Roman"/>
          <w:sz w:val="24"/>
          <w:szCs w:val="24"/>
          <w:lang w:val="fi-FI" w:eastAsia="zh-CN"/>
        </w:rPr>
        <w:tab/>
      </w:r>
      <w:r w:rsidRPr="00F03658">
        <w:rPr>
          <w:rFonts w:ascii="Times New Roman" w:hAnsi="Times New Roman"/>
          <w:sz w:val="24"/>
          <w:szCs w:val="24"/>
          <w:lang w:val="fi-FI" w:eastAsia="zh-CN"/>
        </w:rPr>
        <w:tab/>
      </w:r>
      <w:r w:rsidRPr="00F03658">
        <w:rPr>
          <w:rFonts w:ascii="Times New Roman" w:hAnsi="Times New Roman"/>
          <w:sz w:val="24"/>
          <w:szCs w:val="24"/>
          <w:lang w:val="fi-FI" w:eastAsia="zh-CN"/>
        </w:rPr>
        <w:tab/>
      </w:r>
      <w:r w:rsidRPr="00F03658">
        <w:rPr>
          <w:rFonts w:ascii="Times New Roman" w:hAnsi="Times New Roman"/>
          <w:sz w:val="24"/>
          <w:szCs w:val="24"/>
          <w:lang w:val="fi-FI" w:eastAsia="zh-CN"/>
        </w:rPr>
        <w:tab/>
      </w:r>
      <w:r w:rsidRPr="00F03658">
        <w:rPr>
          <w:rFonts w:ascii="Times New Roman" w:hAnsi="Times New Roman"/>
          <w:sz w:val="24"/>
          <w:szCs w:val="24"/>
          <w:lang w:val="fi-FI" w:eastAsia="zh-CN"/>
        </w:rPr>
        <w:tab/>
      </w:r>
      <w:r w:rsidRPr="00F03658">
        <w:rPr>
          <w:rFonts w:ascii="Times New Roman" w:hAnsi="Times New Roman"/>
          <w:color w:val="000000"/>
          <w:sz w:val="24"/>
          <w:szCs w:val="24"/>
        </w:rPr>
        <w:t>Jakarta</w:t>
      </w:r>
      <w:r w:rsidRPr="00F03658">
        <w:rPr>
          <w:rFonts w:ascii="Times New Roman" w:hAnsi="Times New Roman"/>
          <w:color w:val="000000"/>
          <w:sz w:val="24"/>
          <w:szCs w:val="24"/>
          <w:lang w:val="fi-FI" w:eastAsia="zh-CN"/>
        </w:rPr>
        <w:t>,</w:t>
      </w:r>
      <w:r w:rsidRPr="00F03658">
        <w:rPr>
          <w:rFonts w:ascii="Times New Roman" w:hAnsi="Times New Roman"/>
          <w:color w:val="000000"/>
          <w:sz w:val="24"/>
          <w:szCs w:val="24"/>
          <w:lang w:val="id-ID" w:eastAsia="zh-CN"/>
        </w:rPr>
        <w:t xml:space="preserve"> </w:t>
      </w:r>
      <w:r w:rsidR="00F54C4A">
        <w:rPr>
          <w:rFonts w:ascii="Times New Roman" w:hAnsi="Times New Roman"/>
          <w:color w:val="000000"/>
          <w:sz w:val="24"/>
          <w:szCs w:val="24"/>
          <w:lang w:eastAsia="zh-CN"/>
        </w:rPr>
        <w:t>Februari 2023</w:t>
      </w:r>
    </w:p>
    <w:p w14:paraId="675728BE" w14:textId="0CBF2368" w:rsidR="00803F5D" w:rsidRPr="00F03658" w:rsidRDefault="00803F5D" w:rsidP="00803F5D">
      <w:pPr>
        <w:tabs>
          <w:tab w:val="left" w:pos="2340"/>
          <w:tab w:val="left" w:pos="2880"/>
          <w:tab w:val="left" w:pos="2970"/>
        </w:tabs>
        <w:suppressAutoHyphens/>
        <w:spacing w:after="0"/>
        <w:jc w:val="both"/>
        <w:rPr>
          <w:lang w:eastAsia="zh-CN"/>
        </w:rPr>
      </w:pPr>
      <w:r w:rsidRPr="00F03658">
        <w:rPr>
          <w:rFonts w:ascii="Times New Roman" w:hAnsi="Times New Roman"/>
          <w:sz w:val="24"/>
          <w:szCs w:val="24"/>
          <w:lang w:val="fi-FI" w:eastAsia="zh-CN"/>
        </w:rPr>
        <w:t>Mengetahui,</w:t>
      </w:r>
      <w:r w:rsidRPr="00F03658">
        <w:rPr>
          <w:rFonts w:ascii="Times New Roman" w:hAnsi="Times New Roman"/>
          <w:sz w:val="24"/>
          <w:szCs w:val="24"/>
          <w:lang w:val="fi-FI" w:eastAsia="zh-CN"/>
        </w:rPr>
        <w:tab/>
      </w:r>
      <w:r w:rsidRPr="00F03658">
        <w:rPr>
          <w:rFonts w:ascii="Times New Roman" w:hAnsi="Times New Roman"/>
          <w:sz w:val="24"/>
          <w:szCs w:val="24"/>
          <w:lang w:val="fi-FI" w:eastAsia="zh-CN"/>
        </w:rPr>
        <w:tab/>
      </w:r>
      <w:r w:rsidRPr="00F03658">
        <w:rPr>
          <w:rFonts w:ascii="Times New Roman" w:hAnsi="Times New Roman"/>
          <w:sz w:val="24"/>
          <w:szCs w:val="24"/>
          <w:lang w:val="fi-FI" w:eastAsia="zh-CN"/>
        </w:rPr>
        <w:tab/>
      </w:r>
      <w:r w:rsidRPr="00F03658">
        <w:rPr>
          <w:rFonts w:ascii="Times New Roman" w:hAnsi="Times New Roman"/>
          <w:sz w:val="24"/>
          <w:szCs w:val="24"/>
          <w:lang w:val="fi-FI" w:eastAsia="zh-CN"/>
        </w:rPr>
        <w:tab/>
      </w:r>
      <w:r w:rsidRPr="00F03658">
        <w:rPr>
          <w:rFonts w:ascii="Times New Roman" w:hAnsi="Times New Roman"/>
          <w:sz w:val="24"/>
          <w:szCs w:val="24"/>
          <w:lang w:val="fi-FI" w:eastAsia="zh-CN"/>
        </w:rPr>
        <w:tab/>
      </w:r>
      <w:r w:rsidRPr="00F03658">
        <w:rPr>
          <w:rFonts w:ascii="Times New Roman" w:hAnsi="Times New Roman"/>
          <w:sz w:val="24"/>
          <w:szCs w:val="24"/>
          <w:lang w:val="fi-FI" w:eastAsia="zh-CN"/>
        </w:rPr>
        <w:tab/>
      </w:r>
      <w:r w:rsidRPr="00F03658">
        <w:rPr>
          <w:rFonts w:ascii="Times New Roman" w:hAnsi="Times New Roman"/>
          <w:sz w:val="24"/>
          <w:szCs w:val="24"/>
          <w:lang w:val="fi-FI" w:eastAsia="zh-CN"/>
        </w:rPr>
        <w:tab/>
      </w:r>
      <w:r w:rsidRPr="00F03658">
        <w:rPr>
          <w:rFonts w:ascii="Times New Roman" w:hAnsi="Times New Roman"/>
          <w:sz w:val="24"/>
          <w:szCs w:val="24"/>
          <w:lang w:val="fi-FI" w:eastAsia="zh-CN"/>
        </w:rPr>
        <w:tab/>
      </w:r>
    </w:p>
    <w:p w14:paraId="15C2F16B" w14:textId="55548C00" w:rsidR="00803F5D" w:rsidRPr="00F03658" w:rsidRDefault="00803F5D" w:rsidP="00803F5D">
      <w:pPr>
        <w:tabs>
          <w:tab w:val="left" w:pos="2340"/>
          <w:tab w:val="left" w:pos="2880"/>
          <w:tab w:val="left" w:pos="2970"/>
        </w:tabs>
        <w:suppressAutoHyphens/>
        <w:spacing w:after="0"/>
        <w:rPr>
          <w:lang w:eastAsia="zh-CN"/>
        </w:rPr>
      </w:pPr>
      <w:r w:rsidRPr="00F03658">
        <w:rPr>
          <w:rFonts w:ascii="Times New Roman" w:hAnsi="Times New Roman"/>
          <w:sz w:val="24"/>
          <w:szCs w:val="24"/>
          <w:lang w:val="fi-FI" w:eastAsia="zh-CN"/>
        </w:rPr>
        <w:t>Rektor</w:t>
      </w:r>
      <w:r w:rsidRPr="00F03658">
        <w:rPr>
          <w:rFonts w:ascii="Times New Roman" w:hAnsi="Times New Roman"/>
          <w:sz w:val="24"/>
          <w:szCs w:val="24"/>
          <w:lang w:val="fi-FI" w:eastAsia="zh-CN"/>
        </w:rPr>
        <w:tab/>
        <w:t xml:space="preserve">    </w:t>
      </w:r>
      <w:r w:rsidRPr="00F03658">
        <w:rPr>
          <w:rFonts w:ascii="Times New Roman" w:hAnsi="Times New Roman"/>
          <w:sz w:val="24"/>
          <w:szCs w:val="24"/>
          <w:lang w:val="id-ID" w:eastAsia="zh-CN"/>
        </w:rPr>
        <w:tab/>
      </w:r>
      <w:r w:rsidRPr="00F03658">
        <w:rPr>
          <w:rFonts w:ascii="Times New Roman" w:hAnsi="Times New Roman"/>
          <w:sz w:val="24"/>
          <w:szCs w:val="24"/>
          <w:lang w:val="id-ID" w:eastAsia="zh-CN"/>
        </w:rPr>
        <w:tab/>
      </w:r>
      <w:r w:rsidRPr="00F03658">
        <w:rPr>
          <w:rFonts w:ascii="Times New Roman" w:hAnsi="Times New Roman"/>
          <w:sz w:val="24"/>
          <w:szCs w:val="24"/>
          <w:lang w:val="id-ID" w:eastAsia="zh-CN"/>
        </w:rPr>
        <w:tab/>
      </w:r>
      <w:r w:rsidRPr="00F03658">
        <w:rPr>
          <w:rFonts w:ascii="Times New Roman" w:hAnsi="Times New Roman"/>
          <w:sz w:val="24"/>
          <w:szCs w:val="24"/>
          <w:lang w:val="id-ID" w:eastAsia="zh-CN"/>
        </w:rPr>
        <w:tab/>
      </w:r>
      <w:r w:rsidRPr="00F03658">
        <w:rPr>
          <w:rFonts w:ascii="Times New Roman" w:hAnsi="Times New Roman"/>
          <w:sz w:val="24"/>
          <w:szCs w:val="24"/>
          <w:lang w:val="id-ID" w:eastAsia="zh-CN"/>
        </w:rPr>
        <w:tab/>
      </w:r>
      <w:r w:rsidRPr="00F03658">
        <w:rPr>
          <w:rFonts w:ascii="Times New Roman" w:hAnsi="Times New Roman"/>
          <w:sz w:val="24"/>
          <w:szCs w:val="24"/>
          <w:lang w:val="fi-FI" w:eastAsia="zh-CN"/>
        </w:rPr>
        <w:t>Pen</w:t>
      </w:r>
      <w:r w:rsidR="00167664">
        <w:rPr>
          <w:rFonts w:ascii="Times New Roman" w:hAnsi="Times New Roman"/>
          <w:sz w:val="24"/>
          <w:szCs w:val="24"/>
          <w:lang w:val="fi-FI" w:eastAsia="zh-CN"/>
        </w:rPr>
        <w:t>eliti</w:t>
      </w:r>
      <w:r w:rsidRPr="00F03658">
        <w:rPr>
          <w:rFonts w:ascii="Times New Roman" w:hAnsi="Times New Roman"/>
          <w:sz w:val="24"/>
          <w:szCs w:val="24"/>
          <w:lang w:val="fi-FI" w:eastAsia="zh-CN"/>
        </w:rPr>
        <w:t>,</w:t>
      </w:r>
      <w:r w:rsidRPr="00F03658">
        <w:rPr>
          <w:rFonts w:ascii="Times New Roman" w:hAnsi="Times New Roman"/>
          <w:sz w:val="24"/>
          <w:szCs w:val="24"/>
          <w:lang w:val="fi-FI" w:eastAsia="zh-CN"/>
        </w:rPr>
        <w:tab/>
      </w:r>
      <w:r w:rsidRPr="00F03658">
        <w:rPr>
          <w:rFonts w:ascii="Times New Roman" w:hAnsi="Times New Roman"/>
          <w:sz w:val="24"/>
          <w:szCs w:val="24"/>
          <w:lang w:val="fi-FI" w:eastAsia="zh-CN"/>
        </w:rPr>
        <w:tab/>
        <w:t xml:space="preserve"> </w:t>
      </w:r>
      <w:r w:rsidRPr="00F03658">
        <w:rPr>
          <w:rFonts w:ascii="Times New Roman" w:hAnsi="Times New Roman"/>
          <w:sz w:val="24"/>
          <w:szCs w:val="24"/>
          <w:lang w:val="id-ID" w:eastAsia="zh-CN"/>
        </w:rPr>
        <w:t xml:space="preserve">                                                     </w:t>
      </w:r>
      <w:r w:rsidRPr="00F03658">
        <w:rPr>
          <w:rFonts w:ascii="Times New Roman" w:hAnsi="Times New Roman"/>
          <w:sz w:val="24"/>
          <w:szCs w:val="24"/>
          <w:lang w:val="fi-FI" w:eastAsia="zh-CN"/>
        </w:rPr>
        <w:t xml:space="preserve">     </w:t>
      </w:r>
    </w:p>
    <w:p w14:paraId="72B45B07" w14:textId="26E6C6CE" w:rsidR="00803F5D" w:rsidRDefault="00BA572C" w:rsidP="00803F5D">
      <w:pPr>
        <w:tabs>
          <w:tab w:val="left" w:pos="2340"/>
          <w:tab w:val="left" w:pos="2880"/>
          <w:tab w:val="left" w:pos="2970"/>
        </w:tabs>
        <w:suppressAutoHyphens/>
        <w:spacing w:after="0"/>
        <w:rPr>
          <w:noProof/>
        </w:rPr>
      </w:pPr>
      <w:r>
        <w:rPr>
          <w:noProof/>
        </w:rPr>
        <w:drawing>
          <wp:anchor distT="0" distB="0" distL="114300" distR="114300" simplePos="0" relativeHeight="251670528" behindDoc="1" locked="0" layoutInCell="1" allowOverlap="1" wp14:anchorId="010119B6" wp14:editId="26A56B76">
            <wp:simplePos x="0" y="0"/>
            <wp:positionH relativeFrom="margin">
              <wp:posOffset>3194462</wp:posOffset>
            </wp:positionH>
            <wp:positionV relativeFrom="paragraph">
              <wp:posOffset>11784</wp:posOffset>
            </wp:positionV>
            <wp:extent cx="692150" cy="949349"/>
            <wp:effectExtent l="0" t="0" r="0"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2150" cy="949349"/>
                    </a:xfrm>
                    <a:prstGeom prst="rect">
                      <a:avLst/>
                    </a:prstGeom>
                    <a:noFill/>
                    <a:ln>
                      <a:noFill/>
                    </a:ln>
                  </pic:spPr>
                </pic:pic>
              </a:graphicData>
            </a:graphic>
            <wp14:sizeRelH relativeFrom="page">
              <wp14:pctWidth>0</wp14:pctWidth>
            </wp14:sizeRelH>
            <wp14:sizeRelV relativeFrom="page">
              <wp14:pctHeight>0</wp14:pctHeight>
            </wp14:sizeRelV>
          </wp:anchor>
        </w:drawing>
      </w:r>
      <w:r w:rsidR="00803F5D" w:rsidRPr="00F03658">
        <w:rPr>
          <w:noProof/>
        </w:rPr>
        <w:t xml:space="preserve">                       </w:t>
      </w:r>
    </w:p>
    <w:p w14:paraId="0C150E7D" w14:textId="47A477B5" w:rsidR="00803F5D" w:rsidRDefault="00803F5D" w:rsidP="00803F5D">
      <w:pPr>
        <w:tabs>
          <w:tab w:val="left" w:pos="2340"/>
          <w:tab w:val="left" w:pos="2880"/>
          <w:tab w:val="left" w:pos="2970"/>
        </w:tabs>
        <w:suppressAutoHyphens/>
        <w:spacing w:after="0"/>
        <w:rPr>
          <w:noProof/>
        </w:rPr>
      </w:pPr>
    </w:p>
    <w:p w14:paraId="1ED9771A" w14:textId="12C4E736" w:rsidR="00803F5D" w:rsidRPr="00F03658" w:rsidRDefault="00BA572C" w:rsidP="00BA572C">
      <w:pPr>
        <w:tabs>
          <w:tab w:val="left" w:pos="5816"/>
        </w:tabs>
        <w:suppressAutoHyphens/>
        <w:spacing w:after="0"/>
        <w:rPr>
          <w:rFonts w:ascii="Times New Roman" w:eastAsia="Times New Roman" w:hAnsi="Times New Roman"/>
          <w:sz w:val="24"/>
          <w:szCs w:val="24"/>
        </w:rPr>
      </w:pPr>
      <w:r>
        <w:rPr>
          <w:rFonts w:ascii="Times New Roman" w:eastAsia="Times New Roman" w:hAnsi="Times New Roman"/>
          <w:sz w:val="24"/>
          <w:szCs w:val="24"/>
        </w:rPr>
        <w:tab/>
      </w:r>
    </w:p>
    <w:p w14:paraId="17BAE1EF" w14:textId="77777777" w:rsidR="00803F5D" w:rsidRPr="00F03658" w:rsidRDefault="00803F5D" w:rsidP="00803F5D">
      <w:pPr>
        <w:tabs>
          <w:tab w:val="left" w:pos="2340"/>
          <w:tab w:val="left" w:pos="2880"/>
          <w:tab w:val="left" w:pos="2970"/>
        </w:tabs>
        <w:suppressAutoHyphens/>
        <w:spacing w:after="0"/>
        <w:ind w:left="720"/>
        <w:rPr>
          <w:rFonts w:ascii="Times New Roman" w:hAnsi="Times New Roman"/>
          <w:color w:val="000000"/>
          <w:u w:val="single"/>
          <w:lang w:val="fi-FI" w:eastAsia="zh-CN"/>
        </w:rPr>
      </w:pPr>
      <w:r w:rsidRPr="00F03658">
        <w:rPr>
          <w:rFonts w:ascii="Times New Roman" w:eastAsia="Times New Roman" w:hAnsi="Times New Roman"/>
          <w:sz w:val="24"/>
          <w:szCs w:val="24"/>
        </w:rPr>
        <w:t xml:space="preserve">                                </w:t>
      </w:r>
    </w:p>
    <w:p w14:paraId="777A5E38" w14:textId="77777777" w:rsidR="00803F5D" w:rsidRPr="00F03658" w:rsidRDefault="00803F5D" w:rsidP="00803F5D">
      <w:pPr>
        <w:tabs>
          <w:tab w:val="left" w:pos="2340"/>
          <w:tab w:val="left" w:pos="2880"/>
          <w:tab w:val="left" w:pos="3060"/>
        </w:tabs>
        <w:suppressAutoHyphens/>
        <w:spacing w:after="0"/>
        <w:rPr>
          <w:lang w:eastAsia="zh-CN"/>
        </w:rPr>
      </w:pPr>
      <w:r w:rsidRPr="00F03658">
        <w:rPr>
          <w:rFonts w:ascii="Times New Roman" w:hAnsi="Times New Roman"/>
          <w:color w:val="000000"/>
          <w:u w:val="single"/>
          <w:lang w:val="fi-FI" w:eastAsia="zh-CN"/>
        </w:rPr>
        <w:t>(</w:t>
      </w:r>
      <w:r w:rsidRPr="00F03658">
        <w:rPr>
          <w:rFonts w:ascii="Times New Roman" w:hAnsi="Times New Roman"/>
          <w:color w:val="000000"/>
          <w:u w:val="single"/>
          <w:lang w:val="fi-FI"/>
        </w:rPr>
        <w:t>Dr. Mochamad Wahyudi, MM, M.Kom, M.Pd)</w:t>
      </w:r>
      <w:r w:rsidRPr="00F03658">
        <w:rPr>
          <w:rFonts w:ascii="Times New Roman" w:hAnsi="Times New Roman"/>
          <w:lang w:val="fi-FI" w:eastAsia="zh-CN"/>
        </w:rPr>
        <w:t xml:space="preserve">         </w:t>
      </w:r>
      <w:r w:rsidRPr="00F03658">
        <w:rPr>
          <w:rFonts w:ascii="Times New Roman" w:hAnsi="Times New Roman"/>
          <w:color w:val="000000"/>
          <w:u w:val="single"/>
          <w:lang w:val="fi-FI" w:eastAsia="zh-CN"/>
        </w:rPr>
        <w:t>(</w:t>
      </w:r>
      <w:r>
        <w:rPr>
          <w:rFonts w:ascii="Times New Roman" w:hAnsi="Times New Roman"/>
          <w:color w:val="000000"/>
          <w:u w:val="single"/>
          <w:lang w:val="fi-FI"/>
        </w:rPr>
        <w:t>Ulfa Rahma Dhini, S.S, M.Pd</w:t>
      </w:r>
      <w:r w:rsidRPr="00F03658">
        <w:rPr>
          <w:rFonts w:ascii="Times New Roman" w:hAnsi="Times New Roman"/>
          <w:color w:val="000000"/>
          <w:u w:val="single"/>
          <w:lang w:val="fi-FI" w:eastAsia="zh-CN"/>
        </w:rPr>
        <w:t>)</w:t>
      </w:r>
    </w:p>
    <w:p w14:paraId="2C7D86BA" w14:textId="77777777" w:rsidR="00803F5D" w:rsidRPr="00F03658" w:rsidRDefault="00803F5D" w:rsidP="00803F5D">
      <w:pPr>
        <w:widowControl w:val="0"/>
        <w:suppressAutoHyphens/>
        <w:spacing w:after="0"/>
        <w:ind w:right="-10"/>
        <w:rPr>
          <w:lang w:eastAsia="zh-CN"/>
        </w:rPr>
      </w:pPr>
      <w:r w:rsidRPr="00F03658">
        <w:rPr>
          <w:rFonts w:ascii="Times New Roman" w:hAnsi="Times New Roman"/>
          <w:color w:val="000000"/>
          <w:sz w:val="24"/>
          <w:szCs w:val="24"/>
          <w:lang w:val="fi-FI" w:eastAsia="zh-CN"/>
        </w:rPr>
        <w:t>NIP.</w:t>
      </w:r>
      <w:r w:rsidRPr="00F03658">
        <w:rPr>
          <w:rFonts w:ascii="Times New Roman" w:hAnsi="Times New Roman"/>
          <w:color w:val="000000"/>
          <w:sz w:val="24"/>
          <w:szCs w:val="24"/>
          <w:lang w:eastAsia="zh-CN"/>
        </w:rPr>
        <w:t xml:space="preserve"> </w:t>
      </w:r>
      <w:r w:rsidRPr="00F03658">
        <w:rPr>
          <w:rFonts w:ascii="Times New Roman" w:hAnsi="Times New Roman"/>
          <w:color w:val="000000"/>
          <w:sz w:val="24"/>
          <w:szCs w:val="24"/>
        </w:rPr>
        <w:t>199810339</w:t>
      </w:r>
      <w:r w:rsidRPr="00F03658">
        <w:rPr>
          <w:rFonts w:ascii="Times New Roman" w:hAnsi="Times New Roman"/>
          <w:sz w:val="24"/>
          <w:szCs w:val="24"/>
          <w:lang w:val="fi-FI" w:eastAsia="zh-CN"/>
        </w:rPr>
        <w:tab/>
      </w:r>
      <w:r w:rsidRPr="00F03658">
        <w:rPr>
          <w:rFonts w:ascii="Times New Roman" w:hAnsi="Times New Roman"/>
          <w:sz w:val="24"/>
          <w:szCs w:val="24"/>
          <w:lang w:val="fi-FI" w:eastAsia="zh-CN"/>
        </w:rPr>
        <w:tab/>
      </w:r>
      <w:r w:rsidRPr="00F03658">
        <w:rPr>
          <w:rFonts w:ascii="Times New Roman" w:hAnsi="Times New Roman"/>
          <w:sz w:val="24"/>
          <w:szCs w:val="24"/>
          <w:lang w:val="fi-FI" w:eastAsia="zh-CN"/>
        </w:rPr>
        <w:tab/>
      </w:r>
      <w:r w:rsidRPr="00F03658">
        <w:rPr>
          <w:rFonts w:ascii="Times New Roman" w:hAnsi="Times New Roman"/>
          <w:sz w:val="24"/>
          <w:szCs w:val="24"/>
          <w:lang w:val="fi-FI" w:eastAsia="zh-CN"/>
        </w:rPr>
        <w:tab/>
        <w:t xml:space="preserve">       </w:t>
      </w:r>
      <w:r w:rsidRPr="00F03658">
        <w:rPr>
          <w:rFonts w:ascii="Times New Roman" w:hAnsi="Times New Roman"/>
          <w:color w:val="000000"/>
          <w:sz w:val="24"/>
          <w:szCs w:val="24"/>
          <w:lang w:val="fi-FI" w:eastAsia="zh-CN"/>
        </w:rPr>
        <w:t>NIP.</w:t>
      </w:r>
      <w:r w:rsidRPr="00F03658">
        <w:rPr>
          <w:rFonts w:ascii="Times New Roman" w:hAnsi="Times New Roman"/>
          <w:color w:val="000000"/>
          <w:sz w:val="24"/>
          <w:szCs w:val="24"/>
          <w:lang w:eastAsia="zh-CN"/>
        </w:rPr>
        <w:t xml:space="preserve"> </w:t>
      </w:r>
      <w:r w:rsidRPr="00F03658">
        <w:rPr>
          <w:rFonts w:ascii="Times New Roman" w:hAnsi="Times New Roman"/>
          <w:color w:val="000000"/>
          <w:sz w:val="24"/>
          <w:szCs w:val="24"/>
          <w:lang w:val="fi-FI" w:eastAsia="zh-CN"/>
        </w:rPr>
        <w:t>20</w:t>
      </w:r>
      <w:r>
        <w:rPr>
          <w:rFonts w:ascii="Times New Roman" w:hAnsi="Times New Roman"/>
          <w:color w:val="000000"/>
          <w:sz w:val="24"/>
          <w:szCs w:val="24"/>
          <w:lang w:val="fi-FI" w:eastAsia="zh-CN"/>
        </w:rPr>
        <w:t>2209079</w:t>
      </w:r>
    </w:p>
    <w:p w14:paraId="66A65520" w14:textId="77777777" w:rsidR="00803F5D" w:rsidRPr="00F03658" w:rsidRDefault="00803F5D" w:rsidP="00803F5D">
      <w:pPr>
        <w:tabs>
          <w:tab w:val="left" w:pos="2340"/>
          <w:tab w:val="left" w:pos="2880"/>
          <w:tab w:val="left" w:pos="3060"/>
        </w:tabs>
        <w:suppressAutoHyphens/>
        <w:spacing w:after="0" w:line="240" w:lineRule="auto"/>
        <w:jc w:val="center"/>
        <w:rPr>
          <w:rFonts w:ascii="Times New Roman" w:hAnsi="Times New Roman"/>
          <w:sz w:val="24"/>
          <w:szCs w:val="24"/>
          <w:lang w:val="fi-FI" w:eastAsia="zh-CN"/>
        </w:rPr>
      </w:pPr>
    </w:p>
    <w:p w14:paraId="161C9860" w14:textId="77777777" w:rsidR="00803F5D" w:rsidRPr="00F03658" w:rsidRDefault="00803F5D" w:rsidP="00803F5D">
      <w:pPr>
        <w:tabs>
          <w:tab w:val="left" w:pos="2340"/>
          <w:tab w:val="left" w:pos="2880"/>
          <w:tab w:val="left" w:pos="3060"/>
        </w:tabs>
        <w:suppressAutoHyphens/>
        <w:spacing w:after="0" w:line="240" w:lineRule="auto"/>
        <w:jc w:val="center"/>
        <w:rPr>
          <w:lang w:eastAsia="zh-CN"/>
        </w:rPr>
      </w:pPr>
      <w:r w:rsidRPr="00F03658">
        <w:rPr>
          <w:rFonts w:ascii="Times New Roman" w:hAnsi="Times New Roman"/>
          <w:lang w:val="fi-FI" w:eastAsia="zh-CN"/>
        </w:rPr>
        <w:t>Menyetujui,</w:t>
      </w:r>
    </w:p>
    <w:p w14:paraId="620E55FE" w14:textId="77777777" w:rsidR="00803F5D" w:rsidRPr="00F03658" w:rsidRDefault="00803F5D" w:rsidP="00803F5D">
      <w:pPr>
        <w:tabs>
          <w:tab w:val="left" w:pos="2340"/>
          <w:tab w:val="left" w:pos="2880"/>
          <w:tab w:val="left" w:pos="3060"/>
        </w:tabs>
        <w:suppressAutoHyphens/>
        <w:spacing w:after="0" w:line="240" w:lineRule="auto"/>
        <w:jc w:val="center"/>
        <w:rPr>
          <w:lang w:eastAsia="zh-CN"/>
        </w:rPr>
      </w:pPr>
      <w:r w:rsidRPr="00F03658">
        <w:rPr>
          <w:rFonts w:ascii="Times New Roman" w:hAnsi="Times New Roman"/>
          <w:sz w:val="24"/>
          <w:szCs w:val="24"/>
          <w:lang w:val="fi-FI" w:eastAsia="zh-CN"/>
        </w:rPr>
        <w:t xml:space="preserve">Ketua LPPM </w:t>
      </w:r>
    </w:p>
    <w:p w14:paraId="5B05D72D" w14:textId="77777777" w:rsidR="00803F5D" w:rsidRDefault="00803F5D" w:rsidP="00803F5D">
      <w:pPr>
        <w:suppressAutoHyphens/>
        <w:spacing w:after="0"/>
        <w:jc w:val="center"/>
        <w:rPr>
          <w:rFonts w:ascii="Times New Roman" w:hAnsi="Times New Roman"/>
          <w:i/>
          <w:sz w:val="24"/>
          <w:szCs w:val="24"/>
          <w:lang w:val="sv-SE" w:eastAsia="zh-CN"/>
        </w:rPr>
      </w:pPr>
    </w:p>
    <w:p w14:paraId="0A1CB464" w14:textId="77777777" w:rsidR="00803F5D" w:rsidRDefault="00803F5D" w:rsidP="00803F5D">
      <w:pPr>
        <w:suppressAutoHyphens/>
        <w:spacing w:after="0"/>
        <w:jc w:val="center"/>
        <w:rPr>
          <w:rFonts w:ascii="Times New Roman" w:hAnsi="Times New Roman"/>
          <w:i/>
          <w:sz w:val="24"/>
          <w:szCs w:val="24"/>
          <w:lang w:val="sv-SE" w:eastAsia="zh-CN"/>
        </w:rPr>
      </w:pPr>
    </w:p>
    <w:p w14:paraId="0A41080B" w14:textId="77777777" w:rsidR="00803F5D" w:rsidRPr="00F03658" w:rsidRDefault="00803F5D" w:rsidP="00803F5D">
      <w:pPr>
        <w:suppressAutoHyphens/>
        <w:spacing w:after="0"/>
        <w:jc w:val="center"/>
        <w:rPr>
          <w:rFonts w:ascii="Times New Roman" w:hAnsi="Times New Roman"/>
          <w:i/>
          <w:sz w:val="24"/>
          <w:szCs w:val="24"/>
          <w:lang w:val="sv-SE" w:eastAsia="zh-CN"/>
        </w:rPr>
      </w:pPr>
    </w:p>
    <w:p w14:paraId="7BDE4BCF" w14:textId="77777777" w:rsidR="00803F5D" w:rsidRPr="00F03658" w:rsidRDefault="00803F5D" w:rsidP="00803F5D">
      <w:pPr>
        <w:suppressAutoHyphens/>
        <w:spacing w:after="0" w:line="240" w:lineRule="auto"/>
        <w:jc w:val="center"/>
        <w:rPr>
          <w:lang w:eastAsia="zh-CN"/>
        </w:rPr>
      </w:pPr>
      <w:r w:rsidRPr="00F03658">
        <w:rPr>
          <w:rFonts w:ascii="Times New Roman" w:hAnsi="Times New Roman"/>
          <w:color w:val="000000"/>
          <w:sz w:val="24"/>
          <w:szCs w:val="24"/>
          <w:u w:val="single"/>
          <w:lang w:eastAsia="zh-CN"/>
        </w:rPr>
        <w:t>(</w:t>
      </w:r>
      <w:r w:rsidRPr="00F03658">
        <w:rPr>
          <w:rFonts w:ascii="Times New Roman" w:hAnsi="Times New Roman"/>
          <w:color w:val="000000"/>
          <w:sz w:val="24"/>
          <w:szCs w:val="24"/>
          <w:u w:val="single"/>
        </w:rPr>
        <w:t>Taufiq Baidawi, M.Kom</w:t>
      </w:r>
      <w:r w:rsidRPr="00F03658">
        <w:rPr>
          <w:rFonts w:ascii="Times New Roman" w:hAnsi="Times New Roman"/>
          <w:color w:val="000000"/>
          <w:sz w:val="24"/>
          <w:szCs w:val="24"/>
          <w:u w:val="single"/>
          <w:lang w:eastAsia="zh-CN"/>
        </w:rPr>
        <w:t>)</w:t>
      </w:r>
    </w:p>
    <w:p w14:paraId="1A0F3EC9" w14:textId="77777777" w:rsidR="00803F5D" w:rsidRPr="00F03658" w:rsidRDefault="00803F5D" w:rsidP="00803F5D">
      <w:pPr>
        <w:tabs>
          <w:tab w:val="left" w:pos="2340"/>
          <w:tab w:val="left" w:pos="2880"/>
          <w:tab w:val="left" w:pos="3060"/>
        </w:tabs>
        <w:suppressAutoHyphens/>
        <w:spacing w:after="0" w:line="240" w:lineRule="auto"/>
        <w:jc w:val="center"/>
        <w:rPr>
          <w:lang w:eastAsia="zh-CN"/>
        </w:rPr>
      </w:pPr>
      <w:r w:rsidRPr="00F03658">
        <w:rPr>
          <w:rFonts w:ascii="Times New Roman" w:eastAsia="Times New Roman" w:hAnsi="Times New Roman"/>
          <w:sz w:val="24"/>
          <w:szCs w:val="24"/>
          <w:lang w:val="sv-SE" w:eastAsia="zh-CN"/>
        </w:rPr>
        <w:t xml:space="preserve"> </w:t>
      </w:r>
      <w:r w:rsidRPr="00F03658">
        <w:rPr>
          <w:rFonts w:ascii="Times New Roman" w:hAnsi="Times New Roman"/>
          <w:color w:val="000000"/>
          <w:sz w:val="24"/>
          <w:szCs w:val="24"/>
          <w:lang w:val="sv-SE" w:eastAsia="zh-CN"/>
        </w:rPr>
        <w:t xml:space="preserve">NIP. </w:t>
      </w:r>
      <w:r w:rsidRPr="00F03658">
        <w:rPr>
          <w:rFonts w:ascii="Times New Roman" w:hAnsi="Times New Roman"/>
          <w:color w:val="000000"/>
          <w:sz w:val="24"/>
          <w:szCs w:val="24"/>
        </w:rPr>
        <w:t>200304891</w:t>
      </w:r>
    </w:p>
    <w:p w14:paraId="55E85ECA" w14:textId="77777777" w:rsidR="00803F5D" w:rsidRPr="00F03658" w:rsidRDefault="00803F5D" w:rsidP="00803F5D">
      <w:pPr>
        <w:tabs>
          <w:tab w:val="left" w:pos="2340"/>
          <w:tab w:val="left" w:pos="2880"/>
          <w:tab w:val="left" w:pos="3060"/>
        </w:tabs>
        <w:suppressAutoHyphens/>
        <w:spacing w:after="0" w:line="240" w:lineRule="auto"/>
        <w:jc w:val="center"/>
        <w:rPr>
          <w:rFonts w:ascii="Times New Roman" w:hAnsi="Times New Roman"/>
          <w:b/>
          <w:color w:val="000000"/>
          <w:sz w:val="24"/>
          <w:szCs w:val="24"/>
          <w:lang w:eastAsia="zh-CN"/>
        </w:rPr>
      </w:pPr>
    </w:p>
    <w:p w14:paraId="4E8946F2" w14:textId="77777777" w:rsidR="00803F5D" w:rsidRPr="00F03658" w:rsidRDefault="00803F5D" w:rsidP="00803F5D">
      <w:pPr>
        <w:tabs>
          <w:tab w:val="left" w:pos="2340"/>
          <w:tab w:val="left" w:pos="2880"/>
          <w:tab w:val="left" w:pos="3060"/>
        </w:tabs>
        <w:suppressAutoHyphens/>
        <w:spacing w:after="0" w:line="240" w:lineRule="auto"/>
        <w:jc w:val="center"/>
        <w:rPr>
          <w:rFonts w:ascii="Times New Roman" w:hAnsi="Times New Roman"/>
          <w:b/>
          <w:color w:val="000000"/>
          <w:sz w:val="24"/>
          <w:szCs w:val="24"/>
          <w:lang w:eastAsia="zh-CN"/>
        </w:rPr>
      </w:pPr>
    </w:p>
    <w:p w14:paraId="03738A69" w14:textId="77777777" w:rsidR="00803F5D" w:rsidRDefault="00803F5D" w:rsidP="00803F5D">
      <w:pPr>
        <w:tabs>
          <w:tab w:val="left" w:pos="2340"/>
          <w:tab w:val="left" w:pos="2880"/>
          <w:tab w:val="left" w:pos="3060"/>
        </w:tabs>
        <w:suppressAutoHyphens/>
        <w:spacing w:after="0" w:line="240" w:lineRule="auto"/>
        <w:jc w:val="center"/>
        <w:rPr>
          <w:rFonts w:ascii="Times New Roman" w:hAnsi="Times New Roman"/>
          <w:b/>
          <w:color w:val="000000"/>
          <w:sz w:val="24"/>
          <w:szCs w:val="24"/>
          <w:lang w:eastAsia="zh-CN"/>
        </w:rPr>
      </w:pPr>
    </w:p>
    <w:p w14:paraId="02917F1E" w14:textId="77777777" w:rsidR="00803F5D" w:rsidRDefault="00803F5D" w:rsidP="00803F5D">
      <w:pPr>
        <w:tabs>
          <w:tab w:val="left" w:pos="2340"/>
          <w:tab w:val="left" w:pos="2880"/>
          <w:tab w:val="left" w:pos="3060"/>
        </w:tabs>
        <w:suppressAutoHyphens/>
        <w:spacing w:after="0" w:line="240" w:lineRule="auto"/>
        <w:jc w:val="center"/>
        <w:rPr>
          <w:rFonts w:ascii="Times New Roman" w:hAnsi="Times New Roman"/>
          <w:b/>
          <w:color w:val="000000"/>
          <w:sz w:val="24"/>
          <w:szCs w:val="24"/>
          <w:lang w:eastAsia="zh-CN"/>
        </w:rPr>
      </w:pPr>
    </w:p>
    <w:p w14:paraId="22C65261" w14:textId="77777777" w:rsidR="00803F5D" w:rsidRDefault="00803F5D" w:rsidP="00803F5D">
      <w:pPr>
        <w:tabs>
          <w:tab w:val="left" w:pos="2340"/>
          <w:tab w:val="left" w:pos="2880"/>
          <w:tab w:val="left" w:pos="3060"/>
        </w:tabs>
        <w:suppressAutoHyphens/>
        <w:spacing w:after="0" w:line="240" w:lineRule="auto"/>
        <w:jc w:val="center"/>
        <w:rPr>
          <w:rFonts w:ascii="Times New Roman" w:hAnsi="Times New Roman"/>
          <w:b/>
          <w:color w:val="000000"/>
          <w:sz w:val="24"/>
          <w:szCs w:val="24"/>
          <w:lang w:eastAsia="zh-CN"/>
        </w:rPr>
      </w:pPr>
    </w:p>
    <w:p w14:paraId="2D531AB9" w14:textId="77777777" w:rsidR="00803F5D" w:rsidRDefault="00803F5D" w:rsidP="00803F5D">
      <w:pPr>
        <w:tabs>
          <w:tab w:val="left" w:pos="2340"/>
          <w:tab w:val="left" w:pos="2880"/>
          <w:tab w:val="left" w:pos="3060"/>
        </w:tabs>
        <w:suppressAutoHyphens/>
        <w:spacing w:after="0" w:line="240" w:lineRule="auto"/>
        <w:jc w:val="center"/>
        <w:rPr>
          <w:rFonts w:ascii="Times New Roman" w:hAnsi="Times New Roman"/>
          <w:b/>
          <w:color w:val="000000"/>
          <w:sz w:val="24"/>
          <w:szCs w:val="24"/>
          <w:lang w:eastAsia="zh-CN"/>
        </w:rPr>
      </w:pPr>
      <w:r>
        <w:rPr>
          <w:rFonts w:ascii="Times New Roman" w:hAnsi="Times New Roman"/>
          <w:b/>
          <w:color w:val="000000"/>
          <w:sz w:val="24"/>
          <w:szCs w:val="24"/>
          <w:lang w:eastAsia="zh-CN"/>
        </w:rPr>
        <w:t xml:space="preserve"> </w:t>
      </w:r>
    </w:p>
    <w:p w14:paraId="683500A0" w14:textId="77777777" w:rsidR="00803F5D" w:rsidRDefault="00803F5D" w:rsidP="00803F5D">
      <w:pPr>
        <w:tabs>
          <w:tab w:val="left" w:pos="2340"/>
          <w:tab w:val="left" w:pos="2880"/>
          <w:tab w:val="left" w:pos="3060"/>
        </w:tabs>
        <w:suppressAutoHyphens/>
        <w:spacing w:after="0" w:line="240" w:lineRule="auto"/>
        <w:jc w:val="center"/>
        <w:rPr>
          <w:rFonts w:ascii="Times New Roman" w:hAnsi="Times New Roman"/>
          <w:b/>
          <w:color w:val="000000"/>
          <w:sz w:val="24"/>
          <w:szCs w:val="24"/>
          <w:lang w:eastAsia="zh-CN"/>
        </w:rPr>
      </w:pPr>
    </w:p>
    <w:p w14:paraId="5465D6A9" w14:textId="77777777" w:rsidR="00803F5D" w:rsidRDefault="00803F5D" w:rsidP="00803F5D">
      <w:pPr>
        <w:tabs>
          <w:tab w:val="left" w:pos="2340"/>
          <w:tab w:val="left" w:pos="2880"/>
          <w:tab w:val="left" w:pos="3060"/>
        </w:tabs>
        <w:suppressAutoHyphens/>
        <w:spacing w:after="0" w:line="240" w:lineRule="auto"/>
        <w:jc w:val="center"/>
        <w:rPr>
          <w:rFonts w:ascii="Times New Roman" w:hAnsi="Times New Roman"/>
          <w:b/>
          <w:color w:val="000000"/>
          <w:sz w:val="24"/>
          <w:szCs w:val="24"/>
          <w:lang w:eastAsia="zh-CN"/>
        </w:rPr>
      </w:pPr>
    </w:p>
    <w:p w14:paraId="61E8F7BF" w14:textId="77777777" w:rsidR="00803F5D" w:rsidRDefault="00803F5D" w:rsidP="00803F5D">
      <w:pPr>
        <w:tabs>
          <w:tab w:val="left" w:pos="2340"/>
          <w:tab w:val="left" w:pos="2880"/>
          <w:tab w:val="left" w:pos="3060"/>
        </w:tabs>
        <w:suppressAutoHyphens/>
        <w:spacing w:after="0" w:line="240" w:lineRule="auto"/>
        <w:jc w:val="center"/>
        <w:rPr>
          <w:rFonts w:ascii="Times New Roman" w:hAnsi="Times New Roman"/>
          <w:b/>
          <w:color w:val="000000"/>
          <w:sz w:val="24"/>
          <w:szCs w:val="24"/>
          <w:lang w:eastAsia="zh-CN"/>
        </w:rPr>
      </w:pPr>
    </w:p>
    <w:p w14:paraId="417538DF" w14:textId="77777777" w:rsidR="00803F5D" w:rsidRDefault="00803F5D" w:rsidP="00803F5D">
      <w:pPr>
        <w:tabs>
          <w:tab w:val="left" w:pos="2340"/>
          <w:tab w:val="left" w:pos="2880"/>
          <w:tab w:val="left" w:pos="3060"/>
        </w:tabs>
        <w:suppressAutoHyphens/>
        <w:spacing w:after="0" w:line="240" w:lineRule="auto"/>
        <w:rPr>
          <w:rFonts w:ascii="Times New Roman" w:hAnsi="Times New Roman"/>
          <w:b/>
          <w:color w:val="000000"/>
          <w:sz w:val="24"/>
          <w:szCs w:val="24"/>
          <w:lang w:eastAsia="zh-CN"/>
        </w:rPr>
      </w:pPr>
    </w:p>
    <w:p w14:paraId="49139EB9" w14:textId="77777777" w:rsidR="00803F5D" w:rsidRPr="00F03658" w:rsidRDefault="00803F5D" w:rsidP="00803F5D">
      <w:pPr>
        <w:suppressAutoHyphens/>
        <w:spacing w:after="0" w:line="240" w:lineRule="auto"/>
        <w:jc w:val="center"/>
        <w:rPr>
          <w:lang w:eastAsia="zh-CN"/>
        </w:rPr>
      </w:pPr>
      <w:r w:rsidRPr="00F03658">
        <w:rPr>
          <w:rFonts w:ascii="Times New Roman" w:hAnsi="Times New Roman"/>
          <w:b/>
          <w:color w:val="000000"/>
          <w:sz w:val="24"/>
          <w:szCs w:val="24"/>
          <w:lang w:eastAsia="zh-CN"/>
        </w:rPr>
        <w:lastRenderedPageBreak/>
        <w:t>DAFTAR ISI</w:t>
      </w:r>
    </w:p>
    <w:p w14:paraId="10BD05A3" w14:textId="77777777" w:rsidR="00803F5D" w:rsidRPr="00F03658" w:rsidRDefault="00803F5D" w:rsidP="00803F5D">
      <w:pPr>
        <w:suppressAutoHyphens/>
        <w:spacing w:line="480" w:lineRule="auto"/>
        <w:ind w:left="5760" w:firstLine="720"/>
        <w:jc w:val="center"/>
        <w:rPr>
          <w:rFonts w:ascii="Times New Roman" w:hAnsi="Times New Roman"/>
          <w:b/>
          <w:color w:val="000000"/>
          <w:sz w:val="24"/>
          <w:szCs w:val="24"/>
          <w:lang w:val="id-ID" w:eastAsia="zh-CN"/>
        </w:rPr>
      </w:pPr>
    </w:p>
    <w:p w14:paraId="3E8DFD4E" w14:textId="77777777" w:rsidR="00803F5D" w:rsidRPr="00F03658" w:rsidRDefault="00803F5D" w:rsidP="00803F5D">
      <w:pPr>
        <w:suppressAutoHyphens/>
        <w:spacing w:line="480" w:lineRule="auto"/>
        <w:ind w:left="5760" w:firstLine="720"/>
        <w:jc w:val="center"/>
        <w:rPr>
          <w:lang w:eastAsia="zh-CN"/>
        </w:rPr>
      </w:pPr>
      <w:r>
        <w:rPr>
          <w:rFonts w:ascii="Times New Roman" w:hAnsi="Times New Roman"/>
          <w:sz w:val="24"/>
          <w:szCs w:val="24"/>
          <w:lang w:eastAsia="zh-CN"/>
        </w:rPr>
        <w:t xml:space="preserve">            </w:t>
      </w:r>
      <w:r w:rsidRPr="00F03658">
        <w:rPr>
          <w:rFonts w:ascii="Times New Roman" w:hAnsi="Times New Roman"/>
          <w:sz w:val="24"/>
          <w:szCs w:val="24"/>
          <w:lang w:eastAsia="zh-CN"/>
        </w:rPr>
        <w:t>Page</w:t>
      </w:r>
    </w:p>
    <w:p w14:paraId="683B70ED" w14:textId="77777777" w:rsidR="00803F5D" w:rsidRPr="00F03658" w:rsidRDefault="00803F5D" w:rsidP="00803F5D">
      <w:pPr>
        <w:tabs>
          <w:tab w:val="left" w:leader="dot" w:pos="7380"/>
          <w:tab w:val="right" w:pos="8100"/>
        </w:tabs>
        <w:suppressAutoHyphens/>
        <w:spacing w:after="0" w:line="240" w:lineRule="auto"/>
        <w:jc w:val="both"/>
        <w:rPr>
          <w:lang w:eastAsia="zh-CN"/>
        </w:rPr>
      </w:pPr>
      <w:r w:rsidRPr="00F03658">
        <w:rPr>
          <w:rFonts w:ascii="Times New Roman" w:hAnsi="Times New Roman"/>
          <w:sz w:val="24"/>
          <w:szCs w:val="24"/>
          <w:lang w:eastAsia="zh-CN"/>
        </w:rPr>
        <w:t>Cover</w:t>
      </w:r>
      <w:r w:rsidRPr="00F03658">
        <w:rPr>
          <w:rFonts w:ascii="Times New Roman" w:hAnsi="Times New Roman"/>
          <w:sz w:val="24"/>
          <w:szCs w:val="24"/>
          <w:lang w:val="id-ID" w:eastAsia="zh-CN"/>
        </w:rPr>
        <w:tab/>
      </w:r>
      <w:r w:rsidRPr="00F03658">
        <w:rPr>
          <w:rFonts w:ascii="Times New Roman" w:hAnsi="Times New Roman"/>
          <w:sz w:val="24"/>
          <w:szCs w:val="24"/>
          <w:lang w:eastAsia="zh-CN"/>
        </w:rPr>
        <w:t xml:space="preserve">         i</w:t>
      </w:r>
    </w:p>
    <w:p w14:paraId="4B681AE6" w14:textId="77777777" w:rsidR="00803F5D" w:rsidRPr="00F03658" w:rsidRDefault="00803F5D" w:rsidP="00803F5D">
      <w:pPr>
        <w:tabs>
          <w:tab w:val="left" w:leader="dot" w:pos="7380"/>
          <w:tab w:val="right" w:pos="8100"/>
        </w:tabs>
        <w:suppressAutoHyphens/>
        <w:spacing w:after="0" w:line="240" w:lineRule="auto"/>
        <w:jc w:val="both"/>
        <w:rPr>
          <w:lang w:eastAsia="zh-CN"/>
        </w:rPr>
      </w:pPr>
      <w:r w:rsidRPr="00F03658">
        <w:rPr>
          <w:rFonts w:ascii="Times New Roman" w:hAnsi="Times New Roman"/>
          <w:sz w:val="24"/>
          <w:szCs w:val="24"/>
          <w:lang w:eastAsia="zh-CN"/>
        </w:rPr>
        <w:t>Approval Sheet</w:t>
      </w:r>
      <w:r w:rsidRPr="00F03658">
        <w:rPr>
          <w:rFonts w:ascii="Times New Roman" w:hAnsi="Times New Roman"/>
          <w:sz w:val="24"/>
          <w:szCs w:val="24"/>
          <w:lang w:val="fi-FI" w:eastAsia="zh-CN"/>
        </w:rPr>
        <w:tab/>
        <w:t xml:space="preserve">         ii</w:t>
      </w:r>
    </w:p>
    <w:p w14:paraId="73DCCB7C" w14:textId="77777777" w:rsidR="00803F5D" w:rsidRPr="00F03658" w:rsidRDefault="00803F5D" w:rsidP="00803F5D">
      <w:pPr>
        <w:tabs>
          <w:tab w:val="left" w:leader="dot" w:pos="7380"/>
          <w:tab w:val="right" w:pos="8100"/>
        </w:tabs>
        <w:suppressAutoHyphens/>
        <w:spacing w:after="0" w:line="240" w:lineRule="auto"/>
        <w:jc w:val="both"/>
        <w:rPr>
          <w:lang w:eastAsia="zh-CN"/>
        </w:rPr>
      </w:pPr>
      <w:r w:rsidRPr="00F03658">
        <w:rPr>
          <w:rFonts w:ascii="Times New Roman" w:hAnsi="Times New Roman"/>
          <w:sz w:val="24"/>
          <w:szCs w:val="24"/>
          <w:lang w:val="fi-FI" w:eastAsia="zh-CN"/>
        </w:rPr>
        <w:t>Table of Content</w:t>
      </w:r>
      <w:r w:rsidRPr="00F03658">
        <w:rPr>
          <w:rFonts w:ascii="Times New Roman" w:hAnsi="Times New Roman"/>
          <w:sz w:val="24"/>
          <w:szCs w:val="24"/>
          <w:lang w:val="fi-FI" w:eastAsia="zh-CN"/>
        </w:rPr>
        <w:tab/>
        <w:t xml:space="preserve">         iii</w:t>
      </w:r>
    </w:p>
    <w:p w14:paraId="78773D65" w14:textId="77777777" w:rsidR="00803F5D" w:rsidRPr="00F03658" w:rsidRDefault="00803F5D" w:rsidP="00803F5D">
      <w:pPr>
        <w:tabs>
          <w:tab w:val="right" w:leader="dot" w:pos="7380"/>
          <w:tab w:val="right" w:pos="8100"/>
        </w:tabs>
        <w:suppressAutoHyphens/>
        <w:spacing w:after="0" w:line="240" w:lineRule="auto"/>
        <w:jc w:val="both"/>
        <w:rPr>
          <w:lang w:eastAsia="zh-CN"/>
        </w:rPr>
      </w:pPr>
      <w:r w:rsidRPr="00F03658">
        <w:rPr>
          <w:rFonts w:ascii="Times New Roman" w:hAnsi="Times New Roman"/>
          <w:sz w:val="24"/>
          <w:szCs w:val="24"/>
          <w:lang w:eastAsia="zh-CN"/>
        </w:rPr>
        <w:t>Abstract</w:t>
      </w:r>
      <w:r w:rsidRPr="00F03658">
        <w:rPr>
          <w:rFonts w:ascii="Times New Roman" w:hAnsi="Times New Roman"/>
          <w:sz w:val="24"/>
          <w:szCs w:val="24"/>
          <w:lang w:val="id-ID" w:eastAsia="zh-CN"/>
        </w:rPr>
        <w:tab/>
      </w:r>
      <w:r w:rsidRPr="00F03658">
        <w:rPr>
          <w:rFonts w:ascii="Times New Roman" w:hAnsi="Times New Roman"/>
          <w:sz w:val="24"/>
          <w:szCs w:val="24"/>
          <w:lang w:eastAsia="zh-CN"/>
        </w:rPr>
        <w:tab/>
      </w:r>
      <w:r w:rsidRPr="00F03658">
        <w:rPr>
          <w:rFonts w:ascii="Times New Roman" w:hAnsi="Times New Roman"/>
          <w:sz w:val="24"/>
          <w:szCs w:val="24"/>
          <w:lang w:val="sv-SE" w:eastAsia="zh-CN"/>
        </w:rPr>
        <w:t>iv</w:t>
      </w:r>
    </w:p>
    <w:p w14:paraId="117B3485" w14:textId="77777777" w:rsidR="00803F5D" w:rsidRPr="00F03658" w:rsidRDefault="00803F5D" w:rsidP="00803F5D">
      <w:pPr>
        <w:tabs>
          <w:tab w:val="left" w:leader="dot" w:pos="7380"/>
          <w:tab w:val="right" w:pos="8100"/>
        </w:tabs>
        <w:suppressAutoHyphens/>
        <w:spacing w:after="0" w:line="240" w:lineRule="auto"/>
        <w:ind w:right="-11"/>
        <w:jc w:val="both"/>
        <w:rPr>
          <w:rFonts w:ascii="Times New Roman" w:hAnsi="Times New Roman"/>
          <w:b/>
          <w:bCs/>
          <w:sz w:val="24"/>
          <w:szCs w:val="24"/>
          <w:lang w:val="sv-SE" w:eastAsia="zh-CN"/>
        </w:rPr>
      </w:pPr>
    </w:p>
    <w:p w14:paraId="3E9A8A4A" w14:textId="77777777" w:rsidR="00803F5D" w:rsidRPr="00F03658" w:rsidRDefault="00803F5D" w:rsidP="00803F5D">
      <w:pPr>
        <w:tabs>
          <w:tab w:val="left" w:pos="1418"/>
          <w:tab w:val="left" w:leader="dot" w:pos="7380"/>
          <w:tab w:val="right" w:pos="8100"/>
        </w:tabs>
        <w:suppressAutoHyphens/>
        <w:spacing w:after="0" w:line="240" w:lineRule="auto"/>
        <w:ind w:left="1080" w:right="-14" w:hanging="1080"/>
        <w:jc w:val="both"/>
        <w:rPr>
          <w:lang w:eastAsia="zh-CN"/>
        </w:rPr>
      </w:pPr>
      <w:r w:rsidRPr="00F03658">
        <w:rPr>
          <w:rFonts w:ascii="Times New Roman" w:hAnsi="Times New Roman"/>
          <w:b/>
          <w:bCs/>
          <w:sz w:val="24"/>
          <w:szCs w:val="24"/>
          <w:lang w:eastAsia="zh-CN"/>
        </w:rPr>
        <w:t xml:space="preserve">CHAPTER </w:t>
      </w:r>
      <w:r w:rsidRPr="00F03658">
        <w:rPr>
          <w:rFonts w:ascii="Times New Roman" w:hAnsi="Times New Roman"/>
          <w:b/>
          <w:bCs/>
          <w:sz w:val="24"/>
          <w:szCs w:val="24"/>
          <w:lang w:val="id-ID" w:eastAsia="zh-CN"/>
        </w:rPr>
        <w:t>I</w:t>
      </w:r>
      <w:r w:rsidRPr="00F03658">
        <w:rPr>
          <w:rFonts w:ascii="Times New Roman" w:hAnsi="Times New Roman"/>
          <w:b/>
          <w:bCs/>
          <w:sz w:val="24"/>
          <w:szCs w:val="24"/>
          <w:lang w:val="id-ID" w:eastAsia="zh-CN"/>
        </w:rPr>
        <w:tab/>
      </w:r>
      <w:r>
        <w:rPr>
          <w:rFonts w:ascii="Times New Roman" w:hAnsi="Times New Roman"/>
          <w:b/>
          <w:bCs/>
          <w:sz w:val="24"/>
          <w:szCs w:val="24"/>
          <w:lang w:eastAsia="zh-CN"/>
        </w:rPr>
        <w:t>INTRODUCTION</w:t>
      </w:r>
      <w:r w:rsidRPr="00F03658">
        <w:rPr>
          <w:rFonts w:ascii="Times New Roman" w:hAnsi="Times New Roman"/>
          <w:bCs/>
          <w:sz w:val="24"/>
          <w:szCs w:val="24"/>
          <w:lang w:val="id-ID" w:eastAsia="zh-CN"/>
        </w:rPr>
        <w:tab/>
      </w:r>
      <w:r w:rsidRPr="00F03658">
        <w:rPr>
          <w:rFonts w:ascii="Times New Roman" w:hAnsi="Times New Roman"/>
          <w:bCs/>
          <w:sz w:val="24"/>
          <w:szCs w:val="24"/>
          <w:lang w:eastAsia="zh-CN"/>
        </w:rPr>
        <w:tab/>
      </w:r>
      <w:r w:rsidRPr="00F03658">
        <w:rPr>
          <w:rFonts w:ascii="Times New Roman" w:hAnsi="Times New Roman"/>
          <w:sz w:val="24"/>
          <w:szCs w:val="24"/>
          <w:lang w:eastAsia="zh-CN"/>
        </w:rPr>
        <w:t>1</w:t>
      </w:r>
    </w:p>
    <w:p w14:paraId="49B806A8" w14:textId="77777777" w:rsidR="00803F5D" w:rsidRPr="00F03658" w:rsidRDefault="00803F5D" w:rsidP="00803F5D">
      <w:pPr>
        <w:tabs>
          <w:tab w:val="left" w:leader="dot" w:pos="7380"/>
          <w:tab w:val="right" w:pos="8100"/>
        </w:tabs>
        <w:suppressAutoHyphens/>
        <w:spacing w:after="0" w:line="240" w:lineRule="auto"/>
        <w:ind w:right="-14" w:firstLine="1134"/>
        <w:rPr>
          <w:lang w:eastAsia="zh-CN"/>
        </w:rPr>
      </w:pPr>
      <w:r w:rsidRPr="00F03658">
        <w:rPr>
          <w:rFonts w:ascii="Times New Roman" w:hAnsi="Times New Roman"/>
          <w:sz w:val="24"/>
          <w:szCs w:val="24"/>
          <w:lang w:eastAsia="zh-CN"/>
        </w:rPr>
        <w:t xml:space="preserve">1.1. Background </w:t>
      </w:r>
      <w:r>
        <w:rPr>
          <w:rFonts w:ascii="Times New Roman" w:hAnsi="Times New Roman"/>
          <w:sz w:val="24"/>
          <w:szCs w:val="24"/>
          <w:lang w:eastAsia="zh-CN"/>
        </w:rPr>
        <w:t>of Research</w:t>
      </w:r>
      <w:r w:rsidRPr="00F03658">
        <w:rPr>
          <w:rFonts w:ascii="Times New Roman" w:hAnsi="Times New Roman"/>
          <w:sz w:val="24"/>
          <w:szCs w:val="24"/>
          <w:lang w:val="id-ID" w:eastAsia="zh-CN"/>
        </w:rPr>
        <w:t xml:space="preserve"> </w:t>
      </w:r>
      <w:r w:rsidRPr="00F03658">
        <w:rPr>
          <w:rFonts w:ascii="Times New Roman" w:hAnsi="Times New Roman"/>
          <w:sz w:val="24"/>
          <w:szCs w:val="24"/>
          <w:lang w:eastAsia="zh-CN"/>
        </w:rPr>
        <w:tab/>
      </w:r>
      <w:r w:rsidRPr="00F03658">
        <w:rPr>
          <w:rFonts w:ascii="Times New Roman" w:hAnsi="Times New Roman"/>
          <w:sz w:val="24"/>
          <w:szCs w:val="24"/>
          <w:lang w:eastAsia="zh-CN"/>
        </w:rPr>
        <w:tab/>
        <w:t>1</w:t>
      </w:r>
    </w:p>
    <w:p w14:paraId="33E449B4" w14:textId="4DA04772" w:rsidR="00803F5D" w:rsidRPr="00F03658" w:rsidRDefault="00803F5D" w:rsidP="00803F5D">
      <w:pPr>
        <w:tabs>
          <w:tab w:val="left" w:leader="dot" w:pos="7380"/>
          <w:tab w:val="right" w:pos="8080"/>
        </w:tabs>
        <w:suppressAutoHyphens/>
        <w:spacing w:after="0" w:line="240" w:lineRule="auto"/>
        <w:ind w:left="1134" w:right="-14"/>
        <w:rPr>
          <w:lang w:eastAsia="zh-CN"/>
        </w:rPr>
      </w:pPr>
      <w:r w:rsidRPr="00F03658">
        <w:rPr>
          <w:rFonts w:ascii="Times New Roman" w:hAnsi="Times New Roman"/>
          <w:sz w:val="24"/>
          <w:szCs w:val="24"/>
          <w:lang w:eastAsia="zh-CN"/>
        </w:rPr>
        <w:t xml:space="preserve">1.2. </w:t>
      </w:r>
      <w:r w:rsidR="00AE204F">
        <w:rPr>
          <w:rFonts w:ascii="Times New Roman" w:hAnsi="Times New Roman"/>
          <w:sz w:val="24"/>
          <w:szCs w:val="24"/>
          <w:lang w:eastAsia="zh-CN"/>
        </w:rPr>
        <w:t>Statement of Problems</w:t>
      </w:r>
      <w:r w:rsidRPr="00F03658">
        <w:rPr>
          <w:rFonts w:ascii="Times New Roman" w:hAnsi="Times New Roman"/>
          <w:sz w:val="24"/>
          <w:szCs w:val="24"/>
          <w:lang w:eastAsia="zh-CN"/>
        </w:rPr>
        <w:tab/>
      </w:r>
      <w:r w:rsidRPr="00F03658">
        <w:rPr>
          <w:rFonts w:ascii="Times New Roman" w:hAnsi="Times New Roman"/>
          <w:sz w:val="24"/>
          <w:szCs w:val="24"/>
          <w:lang w:eastAsia="zh-CN"/>
        </w:rPr>
        <w:tab/>
        <w:t xml:space="preserve"> </w:t>
      </w:r>
      <w:r w:rsidR="00AE204F">
        <w:rPr>
          <w:rFonts w:ascii="Times New Roman" w:hAnsi="Times New Roman"/>
          <w:sz w:val="24"/>
          <w:szCs w:val="24"/>
          <w:lang w:eastAsia="zh-CN"/>
        </w:rPr>
        <w:t>3</w:t>
      </w:r>
    </w:p>
    <w:p w14:paraId="57EC3CBB" w14:textId="195FB35E" w:rsidR="00803F5D" w:rsidRPr="00F03658" w:rsidRDefault="00803F5D" w:rsidP="00803F5D">
      <w:pPr>
        <w:tabs>
          <w:tab w:val="left" w:leader="dot" w:pos="7380"/>
          <w:tab w:val="right" w:pos="8100"/>
        </w:tabs>
        <w:suppressAutoHyphens/>
        <w:spacing w:after="0" w:line="240" w:lineRule="auto"/>
        <w:ind w:left="1134" w:right="-14"/>
        <w:rPr>
          <w:lang w:eastAsia="zh-CN"/>
        </w:rPr>
      </w:pPr>
      <w:r w:rsidRPr="00F03658">
        <w:rPr>
          <w:rFonts w:ascii="Times New Roman" w:hAnsi="Times New Roman"/>
          <w:sz w:val="24"/>
          <w:szCs w:val="24"/>
          <w:lang w:eastAsia="zh-CN"/>
        </w:rPr>
        <w:t xml:space="preserve">1.3. </w:t>
      </w:r>
      <w:r w:rsidR="00B02200">
        <w:rPr>
          <w:rFonts w:ascii="Times New Roman" w:hAnsi="Times New Roman"/>
          <w:sz w:val="24"/>
          <w:szCs w:val="24"/>
          <w:lang w:eastAsia="zh-CN"/>
        </w:rPr>
        <w:t>Scope</w:t>
      </w:r>
      <w:r w:rsidRPr="00F03658">
        <w:rPr>
          <w:rFonts w:ascii="Times New Roman" w:hAnsi="Times New Roman"/>
          <w:sz w:val="24"/>
          <w:szCs w:val="24"/>
          <w:lang w:eastAsia="zh-CN"/>
        </w:rPr>
        <w:t xml:space="preserve"> of the Problem</w:t>
      </w:r>
      <w:r w:rsidRPr="00F03658">
        <w:rPr>
          <w:rFonts w:ascii="Times New Roman" w:hAnsi="Times New Roman"/>
          <w:sz w:val="24"/>
          <w:szCs w:val="24"/>
          <w:lang w:val="id-ID" w:eastAsia="zh-CN"/>
        </w:rPr>
        <w:tab/>
      </w:r>
      <w:r w:rsidRPr="00F03658">
        <w:rPr>
          <w:rFonts w:ascii="Times New Roman" w:hAnsi="Times New Roman"/>
          <w:sz w:val="24"/>
          <w:szCs w:val="24"/>
          <w:lang w:val="id-ID" w:eastAsia="zh-CN"/>
        </w:rPr>
        <w:tab/>
      </w:r>
      <w:r w:rsidRPr="00F03658">
        <w:rPr>
          <w:rFonts w:ascii="Times New Roman" w:hAnsi="Times New Roman"/>
          <w:sz w:val="24"/>
          <w:szCs w:val="24"/>
          <w:lang w:eastAsia="zh-CN"/>
        </w:rPr>
        <w:t>3</w:t>
      </w:r>
    </w:p>
    <w:p w14:paraId="1CE2B092" w14:textId="6C0921D8" w:rsidR="00803F5D" w:rsidRPr="00F03658" w:rsidRDefault="00803F5D" w:rsidP="00803F5D">
      <w:pPr>
        <w:tabs>
          <w:tab w:val="left" w:leader="dot" w:pos="7380"/>
          <w:tab w:val="right" w:pos="8100"/>
        </w:tabs>
        <w:suppressAutoHyphens/>
        <w:spacing w:after="0" w:line="240" w:lineRule="auto"/>
        <w:ind w:left="1134" w:right="-14"/>
        <w:rPr>
          <w:lang w:eastAsia="zh-CN"/>
        </w:rPr>
      </w:pPr>
      <w:r w:rsidRPr="00F03658">
        <w:rPr>
          <w:rFonts w:ascii="Times New Roman" w:hAnsi="Times New Roman"/>
          <w:sz w:val="24"/>
          <w:szCs w:val="24"/>
          <w:lang w:eastAsia="zh-CN"/>
        </w:rPr>
        <w:t xml:space="preserve">1.4. </w:t>
      </w:r>
      <w:r w:rsidR="00B02200">
        <w:rPr>
          <w:rFonts w:ascii="Times New Roman" w:hAnsi="Times New Roman"/>
          <w:sz w:val="24"/>
          <w:szCs w:val="24"/>
          <w:lang w:eastAsia="zh-CN"/>
        </w:rPr>
        <w:t>Purpose</w:t>
      </w:r>
      <w:r w:rsidRPr="00F03658">
        <w:rPr>
          <w:rFonts w:ascii="Times New Roman" w:hAnsi="Times New Roman"/>
          <w:sz w:val="24"/>
          <w:szCs w:val="24"/>
          <w:lang w:eastAsia="zh-CN"/>
        </w:rPr>
        <w:t xml:space="preserve"> of the Research</w:t>
      </w:r>
      <w:r w:rsidRPr="00F03658">
        <w:rPr>
          <w:rFonts w:ascii="Times New Roman" w:hAnsi="Times New Roman"/>
          <w:sz w:val="24"/>
          <w:szCs w:val="24"/>
          <w:lang w:val="id-ID" w:eastAsia="zh-CN"/>
        </w:rPr>
        <w:tab/>
      </w:r>
      <w:r w:rsidRPr="00F03658">
        <w:rPr>
          <w:rFonts w:ascii="Times New Roman" w:hAnsi="Times New Roman"/>
          <w:sz w:val="24"/>
          <w:szCs w:val="24"/>
          <w:lang w:val="id-ID" w:eastAsia="zh-CN"/>
        </w:rPr>
        <w:tab/>
      </w:r>
      <w:r w:rsidRPr="00F03658">
        <w:rPr>
          <w:rFonts w:ascii="Times New Roman" w:hAnsi="Times New Roman"/>
          <w:sz w:val="24"/>
          <w:szCs w:val="24"/>
          <w:lang w:eastAsia="zh-CN"/>
        </w:rPr>
        <w:t>3</w:t>
      </w:r>
    </w:p>
    <w:p w14:paraId="3F9C9453" w14:textId="77777777" w:rsidR="00803F5D" w:rsidRPr="00F03658" w:rsidRDefault="00803F5D" w:rsidP="00803F5D">
      <w:pPr>
        <w:tabs>
          <w:tab w:val="left" w:leader="dot" w:pos="7380"/>
          <w:tab w:val="right" w:pos="8100"/>
        </w:tabs>
        <w:suppressAutoHyphens/>
        <w:spacing w:after="0" w:line="240" w:lineRule="auto"/>
        <w:ind w:left="720" w:right="-14"/>
        <w:jc w:val="both"/>
        <w:rPr>
          <w:rFonts w:ascii="Times New Roman" w:hAnsi="Times New Roman"/>
          <w:sz w:val="24"/>
          <w:szCs w:val="24"/>
          <w:lang w:val="id-ID" w:eastAsia="zh-CN"/>
        </w:rPr>
      </w:pPr>
    </w:p>
    <w:p w14:paraId="74F31256" w14:textId="77777777" w:rsidR="00803F5D" w:rsidRPr="00F03658" w:rsidRDefault="00803F5D" w:rsidP="00803F5D">
      <w:pPr>
        <w:tabs>
          <w:tab w:val="left" w:pos="1560"/>
          <w:tab w:val="left" w:leader="dot" w:pos="7380"/>
          <w:tab w:val="right" w:pos="8100"/>
        </w:tabs>
        <w:suppressAutoHyphens/>
        <w:spacing w:after="0" w:line="240" w:lineRule="auto"/>
        <w:ind w:left="1080" w:right="-14" w:hanging="1080"/>
        <w:jc w:val="both"/>
        <w:rPr>
          <w:lang w:eastAsia="zh-CN"/>
        </w:rPr>
      </w:pPr>
      <w:r w:rsidRPr="00F03658">
        <w:rPr>
          <w:rFonts w:ascii="Times New Roman" w:hAnsi="Times New Roman"/>
          <w:b/>
          <w:bCs/>
          <w:sz w:val="24"/>
          <w:szCs w:val="24"/>
          <w:lang w:eastAsia="zh-CN"/>
        </w:rPr>
        <w:t xml:space="preserve">CHAPTER </w:t>
      </w:r>
      <w:r w:rsidRPr="00F03658">
        <w:rPr>
          <w:rFonts w:ascii="Times New Roman" w:hAnsi="Times New Roman"/>
          <w:b/>
          <w:bCs/>
          <w:sz w:val="24"/>
          <w:szCs w:val="24"/>
          <w:lang w:val="id-ID" w:eastAsia="zh-CN"/>
        </w:rPr>
        <w:t>II</w:t>
      </w:r>
      <w:r w:rsidRPr="00F03658">
        <w:rPr>
          <w:rFonts w:ascii="Times New Roman" w:hAnsi="Times New Roman"/>
          <w:b/>
          <w:bCs/>
          <w:sz w:val="24"/>
          <w:szCs w:val="24"/>
          <w:lang w:val="id-ID" w:eastAsia="zh-CN"/>
        </w:rPr>
        <w:tab/>
      </w:r>
      <w:r w:rsidRPr="00F03658">
        <w:rPr>
          <w:rFonts w:ascii="Times New Roman" w:hAnsi="Times New Roman"/>
          <w:b/>
          <w:bCs/>
          <w:sz w:val="24"/>
          <w:szCs w:val="24"/>
          <w:lang w:eastAsia="zh-CN"/>
        </w:rPr>
        <w:t>THEORETICAL REVIEW</w:t>
      </w:r>
      <w:r w:rsidRPr="00F03658">
        <w:rPr>
          <w:rFonts w:ascii="Times New Roman" w:hAnsi="Times New Roman"/>
          <w:sz w:val="24"/>
          <w:szCs w:val="24"/>
          <w:lang w:val="id-ID" w:eastAsia="zh-CN"/>
        </w:rPr>
        <w:tab/>
      </w:r>
      <w:r w:rsidRPr="00F03658">
        <w:rPr>
          <w:rFonts w:ascii="Times New Roman" w:hAnsi="Times New Roman"/>
          <w:sz w:val="24"/>
          <w:szCs w:val="24"/>
          <w:lang w:val="id-ID" w:eastAsia="zh-CN"/>
        </w:rPr>
        <w:tab/>
      </w:r>
      <w:r w:rsidRPr="00F03658">
        <w:rPr>
          <w:rFonts w:ascii="Times New Roman" w:hAnsi="Times New Roman"/>
          <w:sz w:val="24"/>
          <w:szCs w:val="24"/>
          <w:lang w:eastAsia="zh-CN"/>
        </w:rPr>
        <w:t>4</w:t>
      </w:r>
    </w:p>
    <w:p w14:paraId="2C135372" w14:textId="77777777" w:rsidR="00803F5D" w:rsidRPr="00F03658" w:rsidRDefault="00803F5D" w:rsidP="00803F5D">
      <w:pPr>
        <w:tabs>
          <w:tab w:val="left" w:leader="dot" w:pos="7380"/>
          <w:tab w:val="right" w:pos="8100"/>
        </w:tabs>
        <w:suppressAutoHyphens/>
        <w:spacing w:after="0" w:line="240" w:lineRule="auto"/>
        <w:ind w:left="1080" w:right="-142" w:hanging="1080"/>
        <w:jc w:val="both"/>
        <w:rPr>
          <w:lang w:eastAsia="zh-CN"/>
        </w:rPr>
      </w:pPr>
      <w:r w:rsidRPr="00F03658">
        <w:rPr>
          <w:rFonts w:ascii="Times New Roman" w:hAnsi="Times New Roman"/>
          <w:b/>
          <w:bCs/>
          <w:sz w:val="24"/>
          <w:szCs w:val="24"/>
          <w:lang w:eastAsia="zh-CN"/>
        </w:rPr>
        <w:tab/>
      </w:r>
      <w:r w:rsidRPr="00F03658">
        <w:rPr>
          <w:rFonts w:ascii="Times New Roman" w:hAnsi="Times New Roman"/>
          <w:bCs/>
          <w:sz w:val="24"/>
          <w:szCs w:val="24"/>
          <w:lang w:eastAsia="zh-CN"/>
        </w:rPr>
        <w:t>2.1. Literature…………………</w:t>
      </w:r>
      <w:r w:rsidRPr="00F03658">
        <w:rPr>
          <w:rFonts w:ascii="Times New Roman" w:hAnsi="Times New Roman"/>
          <w:bCs/>
          <w:sz w:val="24"/>
          <w:szCs w:val="24"/>
          <w:lang w:eastAsia="zh-CN"/>
        </w:rPr>
        <w:tab/>
        <w:t xml:space="preserve">          </w:t>
      </w:r>
      <w:r w:rsidRPr="00F03658">
        <w:rPr>
          <w:rFonts w:ascii="Times New Roman" w:hAnsi="Times New Roman"/>
          <w:sz w:val="24"/>
          <w:szCs w:val="24"/>
          <w:lang w:eastAsia="zh-CN"/>
        </w:rPr>
        <w:t>4</w:t>
      </w:r>
    </w:p>
    <w:p w14:paraId="7C750CF5" w14:textId="46C79C6E" w:rsidR="00803F5D" w:rsidRPr="00F03658" w:rsidRDefault="00803F5D" w:rsidP="00803F5D">
      <w:pPr>
        <w:tabs>
          <w:tab w:val="left" w:leader="dot" w:pos="7380"/>
          <w:tab w:val="right" w:pos="8100"/>
        </w:tabs>
        <w:suppressAutoHyphens/>
        <w:spacing w:after="0" w:line="240" w:lineRule="auto"/>
        <w:ind w:left="1080" w:right="-142" w:hanging="720"/>
        <w:jc w:val="both"/>
        <w:rPr>
          <w:lang w:eastAsia="zh-CN"/>
        </w:rPr>
      </w:pPr>
      <w:r w:rsidRPr="00F03658">
        <w:rPr>
          <w:rFonts w:ascii="Times New Roman" w:hAnsi="Times New Roman"/>
          <w:sz w:val="24"/>
          <w:szCs w:val="24"/>
          <w:lang w:eastAsia="zh-CN"/>
        </w:rPr>
        <w:tab/>
        <w:t xml:space="preserve">2.2. </w:t>
      </w:r>
      <w:r>
        <w:rPr>
          <w:rFonts w:ascii="Times New Roman" w:hAnsi="Times New Roman"/>
          <w:sz w:val="24"/>
          <w:szCs w:val="24"/>
          <w:lang w:eastAsia="zh-CN"/>
        </w:rPr>
        <w:t>The Character</w:t>
      </w:r>
      <w:r w:rsidRPr="00F03658">
        <w:rPr>
          <w:rFonts w:ascii="Times New Roman" w:hAnsi="Times New Roman"/>
          <w:sz w:val="24"/>
          <w:szCs w:val="24"/>
          <w:lang w:eastAsia="zh-CN"/>
        </w:rPr>
        <w:tab/>
      </w:r>
      <w:r w:rsidRPr="00F03658">
        <w:rPr>
          <w:rFonts w:ascii="Times New Roman" w:hAnsi="Times New Roman"/>
          <w:sz w:val="24"/>
          <w:szCs w:val="24"/>
          <w:lang w:eastAsia="zh-CN"/>
        </w:rPr>
        <w:tab/>
      </w:r>
      <w:r w:rsidR="00B02200">
        <w:rPr>
          <w:rFonts w:ascii="Times New Roman" w:hAnsi="Times New Roman"/>
          <w:sz w:val="24"/>
          <w:szCs w:val="24"/>
          <w:lang w:eastAsia="zh-CN"/>
        </w:rPr>
        <w:t>6</w:t>
      </w:r>
    </w:p>
    <w:p w14:paraId="317F1D53" w14:textId="24FC52C8" w:rsidR="00803F5D" w:rsidRPr="00F03658" w:rsidRDefault="00803F5D" w:rsidP="00803F5D">
      <w:pPr>
        <w:tabs>
          <w:tab w:val="left" w:leader="dot" w:pos="7380"/>
          <w:tab w:val="right" w:pos="8100"/>
        </w:tabs>
        <w:suppressAutoHyphens/>
        <w:spacing w:after="0" w:line="240" w:lineRule="auto"/>
        <w:ind w:left="1080" w:right="-142" w:hanging="1080"/>
        <w:jc w:val="both"/>
        <w:rPr>
          <w:lang w:eastAsia="zh-CN"/>
        </w:rPr>
      </w:pPr>
      <w:r w:rsidRPr="00F03658">
        <w:rPr>
          <w:rFonts w:ascii="Times New Roman" w:hAnsi="Times New Roman"/>
          <w:sz w:val="24"/>
          <w:szCs w:val="24"/>
          <w:lang w:eastAsia="zh-CN"/>
        </w:rPr>
        <w:tab/>
        <w:t>2.</w:t>
      </w:r>
      <w:r w:rsidR="00B02200">
        <w:rPr>
          <w:rFonts w:ascii="Times New Roman" w:hAnsi="Times New Roman"/>
          <w:sz w:val="24"/>
          <w:szCs w:val="24"/>
          <w:lang w:eastAsia="zh-CN"/>
        </w:rPr>
        <w:t>2.1</w:t>
      </w:r>
      <w:r w:rsidRPr="00F03658">
        <w:rPr>
          <w:rFonts w:ascii="Times New Roman" w:hAnsi="Times New Roman"/>
          <w:sz w:val="24"/>
          <w:szCs w:val="24"/>
          <w:lang w:eastAsia="zh-CN"/>
        </w:rPr>
        <w:t xml:space="preserve">. </w:t>
      </w:r>
      <w:r>
        <w:rPr>
          <w:rFonts w:ascii="Times New Roman" w:hAnsi="Times New Roman"/>
          <w:sz w:val="24"/>
          <w:szCs w:val="24"/>
          <w:lang w:eastAsia="zh-CN"/>
        </w:rPr>
        <w:t>The Kinds of Character…</w:t>
      </w:r>
      <w:r w:rsidRPr="00F03658">
        <w:rPr>
          <w:rFonts w:ascii="Times New Roman" w:hAnsi="Times New Roman"/>
          <w:sz w:val="24"/>
          <w:szCs w:val="24"/>
          <w:lang w:eastAsia="zh-CN"/>
        </w:rPr>
        <w:tab/>
      </w:r>
      <w:r>
        <w:rPr>
          <w:rFonts w:ascii="Times New Roman" w:hAnsi="Times New Roman"/>
          <w:sz w:val="24"/>
          <w:szCs w:val="24"/>
          <w:lang w:eastAsia="zh-CN"/>
        </w:rPr>
        <w:t xml:space="preserve">          </w:t>
      </w:r>
      <w:r w:rsidR="00B02200">
        <w:rPr>
          <w:rFonts w:ascii="Times New Roman" w:hAnsi="Times New Roman"/>
          <w:sz w:val="24"/>
          <w:szCs w:val="24"/>
          <w:lang w:eastAsia="zh-CN"/>
        </w:rPr>
        <w:t>7</w:t>
      </w:r>
    </w:p>
    <w:p w14:paraId="7494B89D" w14:textId="77777777" w:rsidR="00803F5D" w:rsidRPr="00F03658" w:rsidRDefault="00803F5D" w:rsidP="00803F5D">
      <w:pPr>
        <w:tabs>
          <w:tab w:val="left" w:leader="dot" w:pos="7380"/>
          <w:tab w:val="right" w:pos="8100"/>
        </w:tabs>
        <w:suppressAutoHyphens/>
        <w:spacing w:after="0" w:line="240" w:lineRule="auto"/>
        <w:ind w:left="1080" w:right="-142" w:hanging="1080"/>
        <w:jc w:val="both"/>
        <w:rPr>
          <w:lang w:eastAsia="zh-CN"/>
        </w:rPr>
      </w:pPr>
      <w:r w:rsidRPr="00F03658">
        <w:rPr>
          <w:rFonts w:ascii="Times New Roman" w:hAnsi="Times New Roman"/>
          <w:sz w:val="24"/>
          <w:szCs w:val="24"/>
          <w:lang w:eastAsia="zh-CN"/>
        </w:rPr>
        <w:tab/>
      </w:r>
    </w:p>
    <w:p w14:paraId="087B5979" w14:textId="4341C38A" w:rsidR="00803F5D" w:rsidRPr="00F03658" w:rsidRDefault="00803F5D" w:rsidP="00803F5D">
      <w:pPr>
        <w:tabs>
          <w:tab w:val="left" w:leader="dot" w:pos="7380"/>
          <w:tab w:val="right" w:pos="8100"/>
        </w:tabs>
        <w:suppressAutoHyphens/>
        <w:spacing w:after="0" w:line="240" w:lineRule="auto"/>
        <w:ind w:left="1080" w:right="-142" w:hanging="1080"/>
        <w:jc w:val="both"/>
        <w:rPr>
          <w:lang w:eastAsia="zh-CN"/>
        </w:rPr>
      </w:pPr>
      <w:r w:rsidRPr="00F03658">
        <w:rPr>
          <w:rFonts w:ascii="Times New Roman" w:hAnsi="Times New Roman"/>
          <w:b/>
          <w:bCs/>
          <w:sz w:val="24"/>
          <w:szCs w:val="24"/>
          <w:lang w:eastAsia="zh-CN"/>
        </w:rPr>
        <w:t>CHAPTER</w:t>
      </w:r>
      <w:r w:rsidRPr="00F03658">
        <w:rPr>
          <w:rFonts w:ascii="Times New Roman" w:hAnsi="Times New Roman"/>
          <w:b/>
          <w:bCs/>
          <w:sz w:val="24"/>
          <w:szCs w:val="24"/>
          <w:lang w:val="id-ID" w:eastAsia="zh-CN"/>
        </w:rPr>
        <w:t xml:space="preserve"> III</w:t>
      </w:r>
      <w:r w:rsidRPr="00F03658">
        <w:rPr>
          <w:rFonts w:ascii="Times New Roman" w:hAnsi="Times New Roman"/>
          <w:b/>
          <w:bCs/>
          <w:sz w:val="24"/>
          <w:szCs w:val="24"/>
          <w:lang w:eastAsia="zh-CN"/>
        </w:rPr>
        <w:t xml:space="preserve"> </w:t>
      </w:r>
      <w:r>
        <w:rPr>
          <w:rFonts w:ascii="Times New Roman" w:hAnsi="Times New Roman"/>
          <w:b/>
          <w:bCs/>
          <w:sz w:val="24"/>
          <w:szCs w:val="24"/>
          <w:lang w:eastAsia="zh-CN"/>
        </w:rPr>
        <w:t>PURPOSE AND RESEARCH ADVANTAGE</w:t>
      </w:r>
      <w:r w:rsidRPr="00F03658">
        <w:rPr>
          <w:rFonts w:ascii="Times New Roman" w:hAnsi="Times New Roman"/>
          <w:b/>
          <w:bCs/>
          <w:sz w:val="24"/>
          <w:szCs w:val="24"/>
          <w:lang w:eastAsia="zh-CN"/>
        </w:rPr>
        <w:t xml:space="preserve"> </w:t>
      </w:r>
      <w:r w:rsidRPr="00F03658">
        <w:rPr>
          <w:rFonts w:ascii="Times New Roman" w:hAnsi="Times New Roman"/>
          <w:b/>
          <w:bCs/>
          <w:sz w:val="24"/>
          <w:szCs w:val="24"/>
          <w:lang w:val="id-ID" w:eastAsia="zh-CN"/>
        </w:rPr>
        <w:tab/>
      </w:r>
      <w:r w:rsidRPr="00F03658">
        <w:rPr>
          <w:rFonts w:ascii="Times New Roman" w:hAnsi="Times New Roman"/>
          <w:b/>
          <w:sz w:val="24"/>
          <w:szCs w:val="24"/>
          <w:lang w:val="id-ID" w:eastAsia="zh-CN"/>
        </w:rPr>
        <w:tab/>
      </w:r>
      <w:r w:rsidR="00B02200">
        <w:rPr>
          <w:rFonts w:ascii="Times New Roman" w:hAnsi="Times New Roman"/>
          <w:b/>
          <w:sz w:val="24"/>
          <w:szCs w:val="24"/>
          <w:lang w:eastAsia="zh-CN"/>
        </w:rPr>
        <w:t>9</w:t>
      </w:r>
    </w:p>
    <w:p w14:paraId="7F2422F0" w14:textId="6C6CAD0B" w:rsidR="00803F5D" w:rsidRPr="00F03658" w:rsidRDefault="00803F5D" w:rsidP="00803F5D">
      <w:pPr>
        <w:tabs>
          <w:tab w:val="left" w:leader="dot" w:pos="7380"/>
          <w:tab w:val="right" w:pos="8100"/>
        </w:tabs>
        <w:suppressAutoHyphens/>
        <w:spacing w:after="0" w:line="240" w:lineRule="auto"/>
        <w:ind w:left="1077" w:right="-14" w:hanging="1080"/>
        <w:jc w:val="both"/>
        <w:rPr>
          <w:lang w:eastAsia="zh-CN"/>
        </w:rPr>
      </w:pPr>
      <w:r w:rsidRPr="00F03658">
        <w:rPr>
          <w:rFonts w:ascii="Times New Roman" w:hAnsi="Times New Roman"/>
          <w:b/>
          <w:bCs/>
          <w:sz w:val="24"/>
          <w:szCs w:val="24"/>
          <w:lang w:eastAsia="zh-CN"/>
        </w:rPr>
        <w:tab/>
      </w:r>
      <w:r w:rsidRPr="00F03658">
        <w:rPr>
          <w:rFonts w:ascii="Times New Roman" w:hAnsi="Times New Roman"/>
          <w:bCs/>
          <w:sz w:val="24"/>
          <w:szCs w:val="24"/>
          <w:lang w:eastAsia="zh-CN"/>
        </w:rPr>
        <w:t>3</w:t>
      </w:r>
      <w:r>
        <w:rPr>
          <w:rFonts w:ascii="Times New Roman" w:hAnsi="Times New Roman"/>
          <w:bCs/>
          <w:sz w:val="24"/>
          <w:szCs w:val="24"/>
          <w:lang w:eastAsia="zh-CN"/>
        </w:rPr>
        <w:t>.1 Purpose of the Research</w:t>
      </w:r>
      <w:r w:rsidRPr="00F03658">
        <w:rPr>
          <w:rFonts w:ascii="Times New Roman" w:hAnsi="Times New Roman"/>
          <w:bCs/>
          <w:sz w:val="24"/>
          <w:szCs w:val="24"/>
          <w:lang w:eastAsia="zh-CN"/>
        </w:rPr>
        <w:t xml:space="preserve"> ……………………………………</w:t>
      </w:r>
      <w:r w:rsidRPr="00F03658">
        <w:rPr>
          <w:rFonts w:ascii="Times New Roman" w:hAnsi="Times New Roman"/>
          <w:bCs/>
          <w:sz w:val="24"/>
          <w:szCs w:val="24"/>
          <w:lang w:eastAsia="zh-CN"/>
        </w:rPr>
        <w:tab/>
      </w:r>
      <w:r w:rsidR="00B02200">
        <w:rPr>
          <w:rFonts w:ascii="Times New Roman" w:hAnsi="Times New Roman"/>
          <w:bCs/>
          <w:sz w:val="24"/>
          <w:szCs w:val="24"/>
          <w:lang w:eastAsia="zh-CN"/>
        </w:rPr>
        <w:t xml:space="preserve">          9</w:t>
      </w:r>
    </w:p>
    <w:p w14:paraId="285D42EE" w14:textId="53CA8971" w:rsidR="00803F5D" w:rsidRPr="00F03658" w:rsidRDefault="00803F5D" w:rsidP="00803F5D">
      <w:pPr>
        <w:tabs>
          <w:tab w:val="left" w:leader="dot" w:pos="7380"/>
          <w:tab w:val="right" w:pos="8100"/>
        </w:tabs>
        <w:suppressAutoHyphens/>
        <w:spacing w:after="0" w:line="240" w:lineRule="auto"/>
        <w:ind w:left="1077" w:right="-14" w:hanging="1080"/>
        <w:jc w:val="both"/>
        <w:rPr>
          <w:lang w:eastAsia="zh-CN"/>
        </w:rPr>
      </w:pPr>
      <w:r w:rsidRPr="00F03658">
        <w:rPr>
          <w:rFonts w:ascii="Times New Roman" w:hAnsi="Times New Roman"/>
          <w:bCs/>
          <w:sz w:val="24"/>
          <w:szCs w:val="24"/>
          <w:lang w:eastAsia="zh-CN"/>
        </w:rPr>
        <w:tab/>
        <w:t>3.2 Advantage of the research ………………………………….</w:t>
      </w:r>
      <w:r w:rsidRPr="00F03658">
        <w:rPr>
          <w:rFonts w:ascii="Times New Roman" w:hAnsi="Times New Roman"/>
          <w:bCs/>
          <w:sz w:val="24"/>
          <w:szCs w:val="24"/>
          <w:lang w:eastAsia="zh-CN"/>
        </w:rPr>
        <w:tab/>
      </w:r>
      <w:r w:rsidRPr="00F03658">
        <w:rPr>
          <w:rFonts w:ascii="Times New Roman" w:hAnsi="Times New Roman"/>
          <w:bCs/>
          <w:sz w:val="24"/>
          <w:szCs w:val="24"/>
          <w:lang w:eastAsia="zh-CN"/>
        </w:rPr>
        <w:tab/>
      </w:r>
      <w:r w:rsidR="00B02200">
        <w:rPr>
          <w:rFonts w:ascii="Times New Roman" w:hAnsi="Times New Roman"/>
          <w:bCs/>
          <w:sz w:val="24"/>
          <w:szCs w:val="24"/>
          <w:lang w:eastAsia="zh-CN"/>
        </w:rPr>
        <w:t>9</w:t>
      </w:r>
    </w:p>
    <w:p w14:paraId="1CDD741D" w14:textId="77777777" w:rsidR="00803F5D" w:rsidRPr="00F03658" w:rsidRDefault="00803F5D" w:rsidP="00803F5D">
      <w:pPr>
        <w:tabs>
          <w:tab w:val="left" w:leader="dot" w:pos="7380"/>
          <w:tab w:val="right" w:pos="8100"/>
        </w:tabs>
        <w:suppressAutoHyphens/>
        <w:spacing w:after="0" w:line="240" w:lineRule="auto"/>
        <w:ind w:right="-14"/>
        <w:jc w:val="both"/>
        <w:rPr>
          <w:rFonts w:ascii="Times New Roman" w:hAnsi="Times New Roman"/>
          <w:sz w:val="24"/>
          <w:szCs w:val="24"/>
          <w:lang w:val="id-ID" w:eastAsia="zh-CN"/>
        </w:rPr>
      </w:pPr>
    </w:p>
    <w:p w14:paraId="76BC333B" w14:textId="67EF801A" w:rsidR="00803F5D" w:rsidRPr="00F03658" w:rsidRDefault="00803F5D" w:rsidP="00803F5D">
      <w:pPr>
        <w:tabs>
          <w:tab w:val="left" w:leader="dot" w:pos="7380"/>
          <w:tab w:val="right" w:pos="8100"/>
        </w:tabs>
        <w:suppressAutoHyphens/>
        <w:spacing w:after="0" w:line="240" w:lineRule="auto"/>
        <w:ind w:left="1077" w:right="-14" w:hanging="1080"/>
        <w:jc w:val="both"/>
        <w:rPr>
          <w:lang w:eastAsia="zh-CN"/>
        </w:rPr>
      </w:pPr>
      <w:r w:rsidRPr="00F03658">
        <w:rPr>
          <w:rFonts w:ascii="Times New Roman" w:hAnsi="Times New Roman"/>
          <w:b/>
          <w:bCs/>
          <w:sz w:val="24"/>
          <w:szCs w:val="24"/>
          <w:lang w:eastAsia="zh-CN"/>
        </w:rPr>
        <w:t xml:space="preserve">CHAPTER </w:t>
      </w:r>
      <w:r w:rsidRPr="00F03658">
        <w:rPr>
          <w:rFonts w:ascii="Times New Roman" w:hAnsi="Times New Roman"/>
          <w:b/>
          <w:bCs/>
          <w:sz w:val="24"/>
          <w:szCs w:val="24"/>
          <w:lang w:val="id-ID" w:eastAsia="zh-CN"/>
        </w:rPr>
        <w:t>IV</w:t>
      </w:r>
      <w:r w:rsidRPr="00F03658">
        <w:rPr>
          <w:rFonts w:ascii="Times New Roman" w:hAnsi="Times New Roman"/>
          <w:b/>
          <w:bCs/>
          <w:sz w:val="24"/>
          <w:szCs w:val="24"/>
          <w:lang w:eastAsia="zh-CN"/>
        </w:rPr>
        <w:t xml:space="preserve"> RESEARCH METHOD </w:t>
      </w:r>
      <w:r w:rsidRPr="00F03658">
        <w:rPr>
          <w:rFonts w:ascii="Times New Roman" w:hAnsi="Times New Roman"/>
          <w:b/>
          <w:bCs/>
          <w:sz w:val="24"/>
          <w:szCs w:val="24"/>
          <w:lang w:val="id-ID" w:eastAsia="zh-CN"/>
        </w:rPr>
        <w:tab/>
      </w:r>
      <w:r w:rsidRPr="00F03658">
        <w:rPr>
          <w:rFonts w:ascii="Times New Roman" w:hAnsi="Times New Roman"/>
          <w:b/>
          <w:sz w:val="24"/>
          <w:szCs w:val="24"/>
          <w:lang w:val="id-ID" w:eastAsia="zh-CN"/>
        </w:rPr>
        <w:tab/>
      </w:r>
      <w:r w:rsidRPr="00F03658">
        <w:rPr>
          <w:rFonts w:ascii="Times New Roman" w:hAnsi="Times New Roman"/>
          <w:b/>
          <w:sz w:val="24"/>
          <w:szCs w:val="24"/>
          <w:lang w:eastAsia="zh-CN"/>
        </w:rPr>
        <w:t>1</w:t>
      </w:r>
      <w:r w:rsidR="00B02200">
        <w:rPr>
          <w:rFonts w:ascii="Times New Roman" w:hAnsi="Times New Roman"/>
          <w:b/>
          <w:sz w:val="24"/>
          <w:szCs w:val="24"/>
          <w:lang w:eastAsia="zh-CN"/>
        </w:rPr>
        <w:t>0</w:t>
      </w:r>
    </w:p>
    <w:p w14:paraId="2D064F34" w14:textId="5DA7706D" w:rsidR="00803F5D" w:rsidRPr="00F03658" w:rsidRDefault="00803F5D" w:rsidP="00803F5D">
      <w:pPr>
        <w:tabs>
          <w:tab w:val="left" w:leader="dot" w:pos="7380"/>
          <w:tab w:val="right" w:pos="8100"/>
        </w:tabs>
        <w:suppressAutoHyphens/>
        <w:spacing w:after="0" w:line="240" w:lineRule="auto"/>
        <w:ind w:left="1077" w:right="-14" w:hanging="1080"/>
        <w:jc w:val="both"/>
        <w:rPr>
          <w:lang w:eastAsia="zh-CN"/>
        </w:rPr>
      </w:pPr>
      <w:r w:rsidRPr="00F03658">
        <w:rPr>
          <w:rFonts w:ascii="Times New Roman" w:hAnsi="Times New Roman"/>
          <w:bCs/>
          <w:sz w:val="24"/>
          <w:szCs w:val="24"/>
          <w:lang w:eastAsia="zh-CN"/>
        </w:rPr>
        <w:tab/>
        <w:t>4.1. Research Location……………………………………………</w:t>
      </w:r>
      <w:r w:rsidRPr="00F03658">
        <w:rPr>
          <w:rFonts w:ascii="Times New Roman" w:hAnsi="Times New Roman"/>
          <w:bCs/>
          <w:sz w:val="24"/>
          <w:szCs w:val="24"/>
          <w:lang w:eastAsia="zh-CN"/>
        </w:rPr>
        <w:tab/>
      </w:r>
      <w:r w:rsidRPr="00F03658">
        <w:rPr>
          <w:rFonts w:ascii="Times New Roman" w:hAnsi="Times New Roman"/>
          <w:bCs/>
          <w:sz w:val="24"/>
          <w:szCs w:val="24"/>
          <w:lang w:eastAsia="zh-CN"/>
        </w:rPr>
        <w:tab/>
        <w:t>1</w:t>
      </w:r>
      <w:r w:rsidR="00B02200">
        <w:rPr>
          <w:rFonts w:ascii="Times New Roman" w:hAnsi="Times New Roman"/>
          <w:bCs/>
          <w:sz w:val="24"/>
          <w:szCs w:val="24"/>
          <w:lang w:eastAsia="zh-CN"/>
        </w:rPr>
        <w:t>0</w:t>
      </w:r>
    </w:p>
    <w:p w14:paraId="66193F9A" w14:textId="00C452C2" w:rsidR="00803F5D" w:rsidRPr="00F03658" w:rsidRDefault="00803F5D" w:rsidP="00803F5D">
      <w:pPr>
        <w:tabs>
          <w:tab w:val="left" w:leader="dot" w:pos="7380"/>
          <w:tab w:val="right" w:pos="8100"/>
        </w:tabs>
        <w:suppressAutoHyphens/>
        <w:spacing w:after="0" w:line="240" w:lineRule="auto"/>
        <w:ind w:left="1077" w:right="-14" w:hanging="1080"/>
        <w:jc w:val="both"/>
        <w:rPr>
          <w:lang w:eastAsia="zh-CN"/>
        </w:rPr>
      </w:pPr>
      <w:r w:rsidRPr="00F03658">
        <w:rPr>
          <w:rFonts w:ascii="Times New Roman" w:hAnsi="Times New Roman"/>
          <w:bCs/>
          <w:sz w:val="24"/>
          <w:szCs w:val="24"/>
          <w:lang w:eastAsia="zh-CN"/>
        </w:rPr>
        <w:tab/>
        <w:t xml:space="preserve">4.2. </w:t>
      </w:r>
      <w:r w:rsidRPr="00F03658">
        <w:rPr>
          <w:rFonts w:ascii="Times New Roman" w:hAnsi="Times New Roman"/>
          <w:sz w:val="24"/>
          <w:szCs w:val="24"/>
          <w:lang w:eastAsia="zh-CN"/>
        </w:rPr>
        <w:t>Data Collection Technique and Data Analysis</w:t>
      </w:r>
      <w:r w:rsidRPr="00F03658">
        <w:rPr>
          <w:rFonts w:ascii="Times New Roman" w:hAnsi="Times New Roman"/>
          <w:bCs/>
          <w:sz w:val="24"/>
          <w:szCs w:val="24"/>
          <w:lang w:eastAsia="zh-CN"/>
        </w:rPr>
        <w:t>……………</w:t>
      </w:r>
      <w:r w:rsidRPr="00F03658">
        <w:rPr>
          <w:rFonts w:ascii="Times New Roman" w:hAnsi="Times New Roman"/>
          <w:bCs/>
          <w:sz w:val="24"/>
          <w:szCs w:val="24"/>
          <w:lang w:eastAsia="zh-CN"/>
        </w:rPr>
        <w:tab/>
      </w:r>
      <w:r w:rsidRPr="00F03658">
        <w:rPr>
          <w:rFonts w:ascii="Times New Roman" w:hAnsi="Times New Roman"/>
          <w:bCs/>
          <w:sz w:val="24"/>
          <w:szCs w:val="24"/>
          <w:lang w:eastAsia="zh-CN"/>
        </w:rPr>
        <w:tab/>
        <w:t>1</w:t>
      </w:r>
      <w:r w:rsidR="00B02200">
        <w:rPr>
          <w:rFonts w:ascii="Times New Roman" w:hAnsi="Times New Roman"/>
          <w:bCs/>
          <w:sz w:val="24"/>
          <w:szCs w:val="24"/>
          <w:lang w:eastAsia="zh-CN"/>
        </w:rPr>
        <w:t>0</w:t>
      </w:r>
    </w:p>
    <w:p w14:paraId="71A9DC3F" w14:textId="77777777" w:rsidR="00803F5D" w:rsidRPr="00F03658" w:rsidRDefault="00803F5D" w:rsidP="00803F5D">
      <w:pPr>
        <w:tabs>
          <w:tab w:val="left" w:leader="dot" w:pos="7380"/>
          <w:tab w:val="right" w:pos="8080"/>
        </w:tabs>
        <w:suppressAutoHyphens/>
        <w:spacing w:after="0" w:line="240" w:lineRule="auto"/>
        <w:ind w:left="1077" w:right="-14" w:hanging="1080"/>
        <w:rPr>
          <w:rFonts w:ascii="Times New Roman" w:hAnsi="Times New Roman"/>
          <w:b/>
          <w:bCs/>
          <w:sz w:val="24"/>
          <w:szCs w:val="24"/>
          <w:lang w:eastAsia="zh-CN"/>
        </w:rPr>
      </w:pPr>
    </w:p>
    <w:p w14:paraId="1C734CE8" w14:textId="272B8C34" w:rsidR="00803F5D" w:rsidRPr="00F03658" w:rsidRDefault="00803F5D" w:rsidP="00803F5D">
      <w:pPr>
        <w:tabs>
          <w:tab w:val="left" w:leader="dot" w:pos="7380"/>
          <w:tab w:val="right" w:pos="8080"/>
        </w:tabs>
        <w:suppressAutoHyphens/>
        <w:spacing w:after="0" w:line="240" w:lineRule="auto"/>
        <w:ind w:left="1077" w:right="-14" w:hanging="1080"/>
        <w:rPr>
          <w:lang w:eastAsia="zh-CN"/>
        </w:rPr>
      </w:pPr>
      <w:r w:rsidRPr="00F03658">
        <w:rPr>
          <w:rFonts w:ascii="Times New Roman" w:hAnsi="Times New Roman"/>
          <w:b/>
          <w:bCs/>
          <w:sz w:val="24"/>
          <w:szCs w:val="24"/>
          <w:lang w:eastAsia="zh-CN"/>
        </w:rPr>
        <w:t xml:space="preserve">CHAPTER V </w:t>
      </w:r>
      <w:r w:rsidRPr="00F03658">
        <w:rPr>
          <w:rFonts w:ascii="Times New Roman" w:hAnsi="Times New Roman"/>
          <w:b/>
          <w:sz w:val="24"/>
          <w:szCs w:val="24"/>
          <w:lang w:eastAsia="zh-CN"/>
        </w:rPr>
        <w:t xml:space="preserve">RESULTS AND DISCUSSION </w:t>
      </w:r>
      <w:r w:rsidRPr="00F03658">
        <w:rPr>
          <w:rFonts w:ascii="Times New Roman" w:hAnsi="Times New Roman"/>
          <w:b/>
          <w:sz w:val="24"/>
          <w:szCs w:val="24"/>
          <w:lang w:eastAsia="zh-CN"/>
        </w:rPr>
        <w:tab/>
      </w:r>
      <w:r w:rsidRPr="00F03658">
        <w:rPr>
          <w:rFonts w:ascii="Times New Roman" w:hAnsi="Times New Roman"/>
          <w:b/>
          <w:sz w:val="24"/>
          <w:szCs w:val="24"/>
          <w:lang w:eastAsia="zh-CN"/>
        </w:rPr>
        <w:tab/>
        <w:t xml:space="preserve">     1</w:t>
      </w:r>
      <w:r w:rsidR="00B02200">
        <w:rPr>
          <w:rFonts w:ascii="Times New Roman" w:hAnsi="Times New Roman"/>
          <w:b/>
          <w:sz w:val="24"/>
          <w:szCs w:val="24"/>
          <w:lang w:eastAsia="zh-CN"/>
        </w:rPr>
        <w:t>1</w:t>
      </w:r>
    </w:p>
    <w:p w14:paraId="0E5A290A" w14:textId="77777777" w:rsidR="00803F5D" w:rsidRPr="00F03658" w:rsidRDefault="00803F5D" w:rsidP="00803F5D">
      <w:pPr>
        <w:tabs>
          <w:tab w:val="left" w:leader="dot" w:pos="7380"/>
          <w:tab w:val="right" w:pos="8080"/>
        </w:tabs>
        <w:suppressAutoHyphens/>
        <w:spacing w:after="0" w:line="240" w:lineRule="auto"/>
        <w:ind w:left="1077" w:right="-14" w:hanging="1080"/>
        <w:rPr>
          <w:lang w:eastAsia="zh-CN"/>
        </w:rPr>
      </w:pPr>
      <w:r w:rsidRPr="00F03658">
        <w:rPr>
          <w:rFonts w:ascii="Times New Roman" w:hAnsi="Times New Roman"/>
          <w:b/>
          <w:bCs/>
          <w:sz w:val="24"/>
          <w:szCs w:val="24"/>
          <w:lang w:eastAsia="zh-CN"/>
        </w:rPr>
        <w:tab/>
      </w:r>
    </w:p>
    <w:p w14:paraId="33E5266C" w14:textId="3618119B" w:rsidR="00803F5D" w:rsidRPr="00F03658" w:rsidRDefault="00803F5D" w:rsidP="00803F5D">
      <w:pPr>
        <w:tabs>
          <w:tab w:val="left" w:leader="dot" w:pos="7380"/>
          <w:tab w:val="right" w:pos="8080"/>
        </w:tabs>
        <w:suppressAutoHyphens/>
        <w:spacing w:after="0" w:line="240" w:lineRule="auto"/>
        <w:ind w:left="1077" w:right="-14" w:hanging="1080"/>
        <w:rPr>
          <w:lang w:eastAsia="zh-CN"/>
        </w:rPr>
      </w:pPr>
      <w:r w:rsidRPr="00F03658">
        <w:rPr>
          <w:rFonts w:ascii="Times New Roman" w:hAnsi="Times New Roman"/>
          <w:b/>
          <w:bCs/>
          <w:sz w:val="24"/>
          <w:szCs w:val="24"/>
          <w:lang w:eastAsia="zh-CN"/>
        </w:rPr>
        <w:t>CHAPTER VI CONCLUSION AND SUGGESTION……………………</w:t>
      </w:r>
      <w:r w:rsidR="00B02200">
        <w:rPr>
          <w:rFonts w:ascii="Times New Roman" w:hAnsi="Times New Roman"/>
          <w:b/>
          <w:bCs/>
          <w:sz w:val="24"/>
          <w:szCs w:val="24"/>
          <w:lang w:eastAsia="zh-CN"/>
        </w:rPr>
        <w:t xml:space="preserve">        20</w:t>
      </w:r>
      <w:r w:rsidRPr="00F03658">
        <w:rPr>
          <w:rFonts w:ascii="Times New Roman" w:hAnsi="Times New Roman"/>
          <w:b/>
          <w:bCs/>
          <w:sz w:val="24"/>
          <w:szCs w:val="24"/>
          <w:lang w:eastAsia="zh-CN"/>
        </w:rPr>
        <w:t xml:space="preserve">   </w:t>
      </w:r>
    </w:p>
    <w:p w14:paraId="78FFC324" w14:textId="75FF3A3E" w:rsidR="00803F5D" w:rsidRPr="00F03658" w:rsidRDefault="00803F5D" w:rsidP="00803F5D">
      <w:pPr>
        <w:tabs>
          <w:tab w:val="left" w:leader="dot" w:pos="7380"/>
          <w:tab w:val="right" w:pos="8080"/>
        </w:tabs>
        <w:suppressAutoHyphens/>
        <w:spacing w:after="0" w:line="240" w:lineRule="auto"/>
        <w:ind w:left="1077" w:right="-14" w:hanging="1080"/>
        <w:rPr>
          <w:lang w:eastAsia="zh-CN"/>
        </w:rPr>
      </w:pPr>
      <w:r w:rsidRPr="00F03658">
        <w:rPr>
          <w:rFonts w:ascii="Times New Roman" w:hAnsi="Times New Roman"/>
          <w:bCs/>
          <w:sz w:val="24"/>
          <w:szCs w:val="24"/>
          <w:lang w:eastAsia="zh-CN"/>
        </w:rPr>
        <w:tab/>
        <w:t>6.1 Conclusion …………………………………………………..</w:t>
      </w:r>
      <w:r w:rsidRPr="00F03658">
        <w:rPr>
          <w:rFonts w:ascii="Times New Roman" w:hAnsi="Times New Roman"/>
          <w:bCs/>
          <w:sz w:val="24"/>
          <w:szCs w:val="24"/>
          <w:lang w:eastAsia="zh-CN"/>
        </w:rPr>
        <w:tab/>
      </w:r>
      <w:r w:rsidRPr="00F03658">
        <w:rPr>
          <w:rFonts w:ascii="Times New Roman" w:hAnsi="Times New Roman"/>
          <w:bCs/>
          <w:sz w:val="24"/>
          <w:szCs w:val="24"/>
          <w:lang w:eastAsia="zh-CN"/>
        </w:rPr>
        <w:tab/>
      </w:r>
      <w:r w:rsidR="00B02200">
        <w:rPr>
          <w:rFonts w:ascii="Times New Roman" w:hAnsi="Times New Roman"/>
          <w:bCs/>
          <w:sz w:val="24"/>
          <w:szCs w:val="24"/>
          <w:lang w:eastAsia="zh-CN"/>
        </w:rPr>
        <w:t>20</w:t>
      </w:r>
    </w:p>
    <w:p w14:paraId="06EE27FB" w14:textId="58739B37" w:rsidR="00803F5D" w:rsidRPr="00F03658" w:rsidRDefault="00803F5D" w:rsidP="00803F5D">
      <w:pPr>
        <w:tabs>
          <w:tab w:val="left" w:leader="dot" w:pos="7380"/>
          <w:tab w:val="right" w:pos="8080"/>
        </w:tabs>
        <w:suppressAutoHyphens/>
        <w:spacing w:after="0" w:line="240" w:lineRule="auto"/>
        <w:ind w:left="1077" w:right="-14" w:hanging="1080"/>
        <w:rPr>
          <w:lang w:eastAsia="zh-CN"/>
        </w:rPr>
      </w:pPr>
      <w:r w:rsidRPr="00F03658">
        <w:rPr>
          <w:rFonts w:ascii="Times New Roman" w:hAnsi="Times New Roman"/>
          <w:bCs/>
          <w:sz w:val="24"/>
          <w:szCs w:val="24"/>
          <w:lang w:eastAsia="zh-CN"/>
        </w:rPr>
        <w:tab/>
        <w:t>6.2 Suggestion…………………………………………………….</w:t>
      </w:r>
      <w:r w:rsidRPr="00F03658">
        <w:rPr>
          <w:rFonts w:ascii="Times New Roman" w:hAnsi="Times New Roman"/>
          <w:bCs/>
          <w:sz w:val="24"/>
          <w:szCs w:val="24"/>
          <w:lang w:eastAsia="zh-CN"/>
        </w:rPr>
        <w:tab/>
        <w:t xml:space="preserve"> </w:t>
      </w:r>
      <w:r w:rsidRPr="00F03658">
        <w:rPr>
          <w:rFonts w:ascii="Times New Roman" w:hAnsi="Times New Roman"/>
          <w:bCs/>
          <w:sz w:val="24"/>
          <w:szCs w:val="24"/>
          <w:lang w:eastAsia="zh-CN"/>
        </w:rPr>
        <w:tab/>
      </w:r>
      <w:r w:rsidR="00B02200">
        <w:rPr>
          <w:rFonts w:ascii="Times New Roman" w:hAnsi="Times New Roman"/>
          <w:bCs/>
          <w:sz w:val="24"/>
          <w:szCs w:val="24"/>
          <w:lang w:eastAsia="zh-CN"/>
        </w:rPr>
        <w:t>20</w:t>
      </w:r>
    </w:p>
    <w:p w14:paraId="79806ADF" w14:textId="77777777" w:rsidR="00803F5D" w:rsidRPr="00F03658" w:rsidRDefault="00803F5D" w:rsidP="00803F5D">
      <w:pPr>
        <w:tabs>
          <w:tab w:val="left" w:leader="dot" w:pos="7380"/>
          <w:tab w:val="right" w:pos="8100"/>
        </w:tabs>
        <w:suppressAutoHyphens/>
        <w:spacing w:after="0" w:line="240" w:lineRule="auto"/>
        <w:ind w:right="-14"/>
        <w:jc w:val="both"/>
        <w:rPr>
          <w:rFonts w:ascii="Times New Roman" w:hAnsi="Times New Roman"/>
          <w:sz w:val="24"/>
          <w:szCs w:val="24"/>
          <w:lang w:val="sv-SE" w:eastAsia="zh-CN"/>
        </w:rPr>
      </w:pPr>
    </w:p>
    <w:p w14:paraId="4E90F109" w14:textId="03CC9F77" w:rsidR="00803F5D" w:rsidRPr="00F03658" w:rsidRDefault="00803F5D" w:rsidP="00803F5D">
      <w:pPr>
        <w:tabs>
          <w:tab w:val="left" w:leader="dot" w:pos="7380"/>
          <w:tab w:val="right" w:pos="8100"/>
        </w:tabs>
        <w:suppressAutoHyphens/>
        <w:spacing w:after="0" w:line="240" w:lineRule="auto"/>
        <w:ind w:left="1077" w:right="-284" w:hanging="1080"/>
        <w:jc w:val="both"/>
        <w:rPr>
          <w:lang w:eastAsia="zh-CN"/>
        </w:rPr>
      </w:pPr>
      <w:r>
        <w:rPr>
          <w:rFonts w:ascii="Times New Roman" w:hAnsi="Times New Roman"/>
          <w:b/>
          <w:bCs/>
          <w:sz w:val="24"/>
          <w:szCs w:val="24"/>
          <w:lang w:eastAsia="zh-CN"/>
        </w:rPr>
        <w:t>BIBLIOGRAPHY</w:t>
      </w:r>
      <w:r w:rsidRPr="00F03658">
        <w:rPr>
          <w:rFonts w:ascii="Times New Roman" w:hAnsi="Times New Roman"/>
          <w:b/>
          <w:bCs/>
          <w:sz w:val="24"/>
          <w:szCs w:val="24"/>
          <w:lang w:eastAsia="zh-CN"/>
        </w:rPr>
        <w:t xml:space="preserve">  </w:t>
      </w:r>
      <w:r w:rsidRPr="00F03658">
        <w:rPr>
          <w:rFonts w:ascii="Times New Roman" w:hAnsi="Times New Roman"/>
          <w:bCs/>
          <w:sz w:val="24"/>
          <w:szCs w:val="24"/>
          <w:lang w:val="id-ID" w:eastAsia="zh-CN"/>
        </w:rPr>
        <w:tab/>
      </w:r>
      <w:r w:rsidRPr="00F03658">
        <w:rPr>
          <w:rFonts w:ascii="Times New Roman" w:hAnsi="Times New Roman"/>
          <w:sz w:val="24"/>
          <w:szCs w:val="24"/>
          <w:lang w:eastAsia="zh-CN"/>
        </w:rPr>
        <w:t xml:space="preserve"> </w:t>
      </w:r>
      <w:r w:rsidRPr="00F03658">
        <w:rPr>
          <w:rFonts w:ascii="Times New Roman" w:hAnsi="Times New Roman"/>
          <w:sz w:val="24"/>
          <w:szCs w:val="24"/>
          <w:lang w:eastAsia="zh-CN"/>
        </w:rPr>
        <w:tab/>
        <w:t>2</w:t>
      </w:r>
      <w:r w:rsidR="00B02200">
        <w:rPr>
          <w:rFonts w:ascii="Times New Roman" w:hAnsi="Times New Roman"/>
          <w:sz w:val="24"/>
          <w:szCs w:val="24"/>
          <w:lang w:eastAsia="zh-CN"/>
        </w:rPr>
        <w:t>1</w:t>
      </w:r>
    </w:p>
    <w:p w14:paraId="297BC235" w14:textId="77777777" w:rsidR="00803F5D" w:rsidRPr="00F03658" w:rsidRDefault="00803F5D" w:rsidP="00803F5D">
      <w:pPr>
        <w:tabs>
          <w:tab w:val="left" w:leader="dot" w:pos="7380"/>
          <w:tab w:val="right" w:pos="8100"/>
        </w:tabs>
        <w:suppressAutoHyphens/>
        <w:spacing w:after="0" w:line="240" w:lineRule="auto"/>
        <w:ind w:left="1077" w:right="-14" w:hanging="1080"/>
        <w:jc w:val="both"/>
        <w:rPr>
          <w:rFonts w:ascii="Times New Roman" w:hAnsi="Times New Roman"/>
          <w:b/>
          <w:bCs/>
          <w:sz w:val="24"/>
          <w:szCs w:val="24"/>
          <w:lang w:val="id-ID" w:eastAsia="zh-CN"/>
        </w:rPr>
      </w:pPr>
    </w:p>
    <w:p w14:paraId="0BD6403A" w14:textId="77777777" w:rsidR="00803F5D" w:rsidRPr="00F03658" w:rsidRDefault="00803F5D" w:rsidP="00803F5D">
      <w:pPr>
        <w:tabs>
          <w:tab w:val="left" w:leader="dot" w:pos="7380"/>
          <w:tab w:val="right" w:pos="8100"/>
        </w:tabs>
        <w:suppressAutoHyphens/>
        <w:spacing w:after="0" w:line="240" w:lineRule="auto"/>
        <w:ind w:left="1077" w:right="-14" w:hanging="1080"/>
        <w:jc w:val="both"/>
        <w:rPr>
          <w:lang w:eastAsia="zh-CN"/>
        </w:rPr>
      </w:pPr>
      <w:r w:rsidRPr="00F03658">
        <w:rPr>
          <w:rFonts w:ascii="Times New Roman" w:hAnsi="Times New Roman"/>
          <w:b/>
          <w:bCs/>
          <w:sz w:val="24"/>
          <w:szCs w:val="24"/>
          <w:lang w:eastAsia="zh-CN"/>
        </w:rPr>
        <w:t>APPENDICES</w:t>
      </w:r>
      <w:r w:rsidRPr="00F03658">
        <w:rPr>
          <w:rFonts w:ascii="Times New Roman" w:hAnsi="Times New Roman"/>
          <w:b/>
          <w:bCs/>
          <w:sz w:val="24"/>
          <w:szCs w:val="24"/>
          <w:lang w:eastAsia="zh-CN"/>
        </w:rPr>
        <w:tab/>
      </w:r>
      <w:r w:rsidRPr="00F03658">
        <w:rPr>
          <w:rFonts w:ascii="Times New Roman" w:hAnsi="Times New Roman"/>
          <w:b/>
          <w:bCs/>
          <w:sz w:val="24"/>
          <w:szCs w:val="24"/>
          <w:lang w:eastAsia="zh-CN"/>
        </w:rPr>
        <w:tab/>
        <w:t xml:space="preserve">  21</w:t>
      </w:r>
    </w:p>
    <w:p w14:paraId="356AA3CC" w14:textId="2CBD21F1" w:rsidR="00803F5D" w:rsidRPr="00F03658" w:rsidRDefault="00803F5D" w:rsidP="00803F5D">
      <w:pPr>
        <w:tabs>
          <w:tab w:val="left" w:leader="dot" w:pos="7380"/>
          <w:tab w:val="right" w:pos="8100"/>
        </w:tabs>
        <w:suppressAutoHyphens/>
        <w:spacing w:after="0" w:line="240" w:lineRule="auto"/>
        <w:ind w:right="-14"/>
        <w:jc w:val="both"/>
        <w:rPr>
          <w:lang w:eastAsia="zh-CN"/>
        </w:rPr>
      </w:pPr>
      <w:r w:rsidRPr="00F03658">
        <w:rPr>
          <w:rFonts w:ascii="Times New Roman" w:hAnsi="Times New Roman"/>
          <w:sz w:val="24"/>
          <w:szCs w:val="24"/>
          <w:lang w:eastAsia="zh-CN"/>
        </w:rPr>
        <w:t xml:space="preserve">Apendix  </w:t>
      </w:r>
      <w:r w:rsidRPr="00F03658">
        <w:rPr>
          <w:rFonts w:ascii="Times New Roman" w:hAnsi="Times New Roman"/>
          <w:sz w:val="24"/>
          <w:szCs w:val="24"/>
          <w:lang w:val="id-ID" w:eastAsia="zh-CN"/>
        </w:rPr>
        <w:t xml:space="preserve"> </w:t>
      </w:r>
      <w:r w:rsidRPr="00F03658">
        <w:rPr>
          <w:rFonts w:ascii="Times New Roman" w:hAnsi="Times New Roman"/>
          <w:sz w:val="24"/>
          <w:szCs w:val="24"/>
          <w:lang w:eastAsia="zh-CN"/>
        </w:rPr>
        <w:t>1</w:t>
      </w:r>
      <w:r w:rsidRPr="00F03658">
        <w:rPr>
          <w:rFonts w:ascii="Times New Roman" w:hAnsi="Times New Roman"/>
          <w:sz w:val="24"/>
          <w:szCs w:val="24"/>
          <w:lang w:val="id-ID" w:eastAsia="zh-CN"/>
        </w:rPr>
        <w:t xml:space="preserve">.  </w:t>
      </w:r>
      <w:r>
        <w:rPr>
          <w:rFonts w:ascii="Times New Roman" w:hAnsi="Times New Roman"/>
          <w:sz w:val="24"/>
          <w:szCs w:val="24"/>
          <w:lang w:eastAsia="zh-CN"/>
        </w:rPr>
        <w:t>Research Budget Realiza</w:t>
      </w:r>
      <w:r w:rsidRPr="00F03658">
        <w:rPr>
          <w:rFonts w:ascii="Times New Roman" w:hAnsi="Times New Roman"/>
          <w:sz w:val="24"/>
          <w:szCs w:val="24"/>
          <w:lang w:eastAsia="zh-CN"/>
        </w:rPr>
        <w:t>tion</w:t>
      </w:r>
      <w:r w:rsidRPr="00F03658">
        <w:rPr>
          <w:rFonts w:ascii="Times New Roman" w:hAnsi="Times New Roman"/>
          <w:sz w:val="24"/>
          <w:szCs w:val="24"/>
          <w:lang w:val="id-ID" w:eastAsia="zh-CN"/>
        </w:rPr>
        <w:t xml:space="preserve"> </w:t>
      </w:r>
      <w:r w:rsidRPr="00F03658">
        <w:rPr>
          <w:rFonts w:ascii="Times New Roman" w:hAnsi="Times New Roman"/>
          <w:sz w:val="24"/>
          <w:szCs w:val="24"/>
          <w:lang w:val="id-ID" w:eastAsia="zh-CN"/>
        </w:rPr>
        <w:tab/>
      </w:r>
      <w:r w:rsidRPr="00F03658">
        <w:rPr>
          <w:rFonts w:ascii="Times New Roman" w:hAnsi="Times New Roman"/>
          <w:sz w:val="24"/>
          <w:szCs w:val="24"/>
          <w:lang w:val="id-ID" w:eastAsia="zh-CN"/>
        </w:rPr>
        <w:tab/>
      </w:r>
      <w:r w:rsidRPr="00F03658">
        <w:rPr>
          <w:rFonts w:ascii="Times New Roman" w:hAnsi="Times New Roman"/>
          <w:sz w:val="24"/>
          <w:szCs w:val="24"/>
          <w:lang w:eastAsia="zh-CN"/>
        </w:rPr>
        <w:t>2</w:t>
      </w:r>
      <w:r w:rsidR="00B02200">
        <w:rPr>
          <w:rFonts w:ascii="Times New Roman" w:hAnsi="Times New Roman"/>
          <w:sz w:val="24"/>
          <w:szCs w:val="24"/>
          <w:lang w:eastAsia="zh-CN"/>
        </w:rPr>
        <w:t>2</w:t>
      </w:r>
    </w:p>
    <w:p w14:paraId="571AA1D3" w14:textId="212C34D9" w:rsidR="00803F5D" w:rsidRPr="00F03658" w:rsidRDefault="00803F5D" w:rsidP="00803F5D">
      <w:pPr>
        <w:tabs>
          <w:tab w:val="left" w:leader="dot" w:pos="7380"/>
          <w:tab w:val="right" w:pos="8100"/>
        </w:tabs>
        <w:suppressAutoHyphens/>
        <w:spacing w:after="0" w:line="240" w:lineRule="auto"/>
        <w:ind w:right="-14"/>
        <w:jc w:val="both"/>
        <w:rPr>
          <w:lang w:eastAsia="zh-CN"/>
        </w:rPr>
        <w:sectPr w:rsidR="00803F5D" w:rsidRPr="00F03658" w:rsidSect="006F6AC9">
          <w:footerReference w:type="default" r:id="rId9"/>
          <w:footerReference w:type="first" r:id="rId10"/>
          <w:pgSz w:w="11906" w:h="16838"/>
          <w:pgMar w:top="1701" w:right="1133" w:bottom="1701" w:left="2268" w:header="720" w:footer="709" w:gutter="0"/>
          <w:pgNumType w:fmt="lowerRoman"/>
          <w:cols w:space="720"/>
          <w:titlePg/>
          <w:docGrid w:linePitch="360"/>
        </w:sectPr>
      </w:pPr>
      <w:r w:rsidRPr="00F03658">
        <w:rPr>
          <w:rFonts w:ascii="Times New Roman" w:hAnsi="Times New Roman"/>
          <w:sz w:val="24"/>
          <w:szCs w:val="24"/>
          <w:lang w:eastAsia="zh-CN"/>
        </w:rPr>
        <w:t xml:space="preserve">Apendix  </w:t>
      </w:r>
      <w:r w:rsidRPr="00F03658">
        <w:rPr>
          <w:rFonts w:ascii="Times New Roman" w:hAnsi="Times New Roman"/>
          <w:sz w:val="24"/>
          <w:szCs w:val="24"/>
          <w:lang w:val="id-ID" w:eastAsia="zh-CN"/>
        </w:rPr>
        <w:t xml:space="preserve"> </w:t>
      </w:r>
      <w:r w:rsidRPr="00F03658">
        <w:rPr>
          <w:rFonts w:ascii="Times New Roman" w:hAnsi="Times New Roman"/>
          <w:sz w:val="24"/>
          <w:szCs w:val="24"/>
          <w:lang w:eastAsia="zh-CN"/>
        </w:rPr>
        <w:t>2.  Writer Biography</w:t>
      </w:r>
      <w:r w:rsidRPr="00F03658">
        <w:rPr>
          <w:rFonts w:ascii="Times New Roman" w:hAnsi="Times New Roman"/>
          <w:sz w:val="24"/>
          <w:szCs w:val="24"/>
          <w:lang w:eastAsia="zh-CN"/>
        </w:rPr>
        <w:tab/>
      </w:r>
      <w:r w:rsidRPr="00F03658">
        <w:rPr>
          <w:rFonts w:ascii="Times New Roman" w:hAnsi="Times New Roman"/>
          <w:sz w:val="24"/>
          <w:szCs w:val="24"/>
          <w:lang w:eastAsia="zh-CN"/>
        </w:rPr>
        <w:tab/>
        <w:t>2</w:t>
      </w:r>
      <w:r w:rsidR="00B02200">
        <w:rPr>
          <w:rFonts w:ascii="Times New Roman" w:hAnsi="Times New Roman"/>
          <w:sz w:val="24"/>
          <w:szCs w:val="24"/>
          <w:lang w:eastAsia="zh-CN"/>
        </w:rPr>
        <w:t>3</w:t>
      </w:r>
    </w:p>
    <w:p w14:paraId="33BEF7E4" w14:textId="77777777" w:rsidR="00803F5D" w:rsidRPr="00F03658" w:rsidRDefault="00803F5D" w:rsidP="00803F5D">
      <w:pPr>
        <w:tabs>
          <w:tab w:val="left" w:pos="2340"/>
          <w:tab w:val="left" w:pos="2880"/>
          <w:tab w:val="left" w:pos="3060"/>
          <w:tab w:val="center" w:pos="3968"/>
          <w:tab w:val="left" w:pos="6915"/>
        </w:tabs>
        <w:suppressAutoHyphens/>
        <w:spacing w:after="0" w:line="240" w:lineRule="auto"/>
        <w:jc w:val="center"/>
        <w:rPr>
          <w:lang w:eastAsia="zh-CN"/>
        </w:rPr>
      </w:pPr>
      <w:r w:rsidRPr="00F03658">
        <w:rPr>
          <w:rFonts w:ascii="Times New Roman" w:hAnsi="Times New Roman"/>
          <w:b/>
          <w:sz w:val="24"/>
          <w:lang w:val="fi-FI" w:eastAsia="zh-CN"/>
        </w:rPr>
        <w:lastRenderedPageBreak/>
        <w:t>ABSTRACT</w:t>
      </w:r>
    </w:p>
    <w:p w14:paraId="4038B04F" w14:textId="77777777" w:rsidR="00803F5D" w:rsidRPr="00F03658" w:rsidRDefault="00803F5D" w:rsidP="00803F5D">
      <w:pPr>
        <w:tabs>
          <w:tab w:val="left" w:pos="2340"/>
          <w:tab w:val="left" w:pos="2880"/>
          <w:tab w:val="left" w:pos="3060"/>
          <w:tab w:val="center" w:pos="3968"/>
          <w:tab w:val="left" w:pos="6915"/>
        </w:tabs>
        <w:suppressAutoHyphens/>
        <w:spacing w:after="0" w:line="240" w:lineRule="auto"/>
        <w:rPr>
          <w:rFonts w:ascii="Times New Roman" w:hAnsi="Times New Roman"/>
          <w:b/>
          <w:sz w:val="24"/>
          <w:lang w:val="fi-FI" w:eastAsia="zh-CN"/>
        </w:rPr>
      </w:pPr>
    </w:p>
    <w:p w14:paraId="59D08F4E" w14:textId="77777777" w:rsidR="00803F5D" w:rsidRPr="00F03658" w:rsidRDefault="00803F5D" w:rsidP="00803F5D">
      <w:pPr>
        <w:tabs>
          <w:tab w:val="left" w:pos="2340"/>
          <w:tab w:val="left" w:pos="2880"/>
          <w:tab w:val="left" w:pos="3060"/>
          <w:tab w:val="center" w:pos="3968"/>
          <w:tab w:val="left" w:pos="6915"/>
        </w:tabs>
        <w:suppressAutoHyphens/>
        <w:spacing w:after="0" w:line="240" w:lineRule="auto"/>
        <w:rPr>
          <w:rFonts w:ascii="Times New Roman" w:hAnsi="Times New Roman"/>
          <w:b/>
          <w:sz w:val="24"/>
          <w:lang w:eastAsia="zh-CN"/>
        </w:rPr>
      </w:pPr>
    </w:p>
    <w:bookmarkEnd w:id="0"/>
    <w:p w14:paraId="31167D8D" w14:textId="77777777" w:rsidR="00803F5D" w:rsidRPr="00674A13" w:rsidRDefault="00803F5D" w:rsidP="00803F5D">
      <w:pPr>
        <w:suppressAutoHyphens/>
        <w:spacing w:after="0"/>
        <w:jc w:val="both"/>
        <w:rPr>
          <w:rFonts w:ascii="Times New Roman" w:hAnsi="Times New Roman"/>
          <w:b/>
          <w:sz w:val="24"/>
          <w:szCs w:val="24"/>
          <w:lang w:eastAsia="zh-CN"/>
        </w:rPr>
      </w:pPr>
      <w:r w:rsidRPr="00674A13">
        <w:rPr>
          <w:rFonts w:ascii="Times New Roman" w:hAnsi="Times New Roman"/>
          <w:sz w:val="24"/>
          <w:szCs w:val="24"/>
        </w:rPr>
        <w:t>The goal of this study is to describe the focus of the research that consists of the characters in the film “The Pursuit of Happyness “by Gabriella Muccino. The data were taken based on the quotations that focus on the characters found in the film script and time sequence “The Story of My Life”. The research is analyzed by using the qualitative approach. The kind of characters is based on eight instruments, they are major, minor, protagonist, antagonist, flat, round, static, and dynamic. This study is conducted based on literature reviews by observing documents from the film. The film consists of 1 hour 57 minutes duration and 103 pages of the original script. The findings that are found based on the observation from this film were significant. The character instruments consist of Minor by 30% % at the highest position, then Protagonist by 20 %, static by 10 %, antagonist by 10 %, Dynamic by 10 %, Round by 10 %, and Major by 7 %. and flat by 3%. The conclusions showed that the character that emerged as the minor character that consists in this film makes this film more interesting. After analyzing this film, the writer concluded that this element emerged from the major character’s hard work and self-empowerment strength that builds the personal competence involving personal journey and process of understanding as the effect of many problems in his life.</w:t>
      </w:r>
    </w:p>
    <w:p w14:paraId="46DB585F" w14:textId="77777777" w:rsidR="00803F5D" w:rsidRDefault="00803F5D" w:rsidP="00803F5D">
      <w:pPr>
        <w:suppressAutoHyphens/>
        <w:spacing w:after="0" w:line="480" w:lineRule="auto"/>
        <w:jc w:val="center"/>
        <w:rPr>
          <w:rFonts w:ascii="Times New Roman" w:hAnsi="Times New Roman"/>
          <w:b/>
          <w:sz w:val="24"/>
          <w:szCs w:val="24"/>
          <w:lang w:eastAsia="zh-CN"/>
        </w:rPr>
      </w:pPr>
    </w:p>
    <w:p w14:paraId="67DA1FA8" w14:textId="77777777" w:rsidR="00803F5D" w:rsidRDefault="00803F5D" w:rsidP="00803F5D">
      <w:pPr>
        <w:suppressAutoHyphens/>
        <w:spacing w:after="0" w:line="480" w:lineRule="auto"/>
        <w:jc w:val="center"/>
        <w:rPr>
          <w:rFonts w:ascii="Times New Roman" w:hAnsi="Times New Roman"/>
          <w:b/>
          <w:sz w:val="24"/>
          <w:szCs w:val="24"/>
          <w:lang w:eastAsia="zh-CN"/>
        </w:rPr>
      </w:pPr>
    </w:p>
    <w:p w14:paraId="35FD667E" w14:textId="77777777" w:rsidR="00803F5D" w:rsidRDefault="00803F5D" w:rsidP="00803F5D">
      <w:pPr>
        <w:suppressAutoHyphens/>
        <w:spacing w:after="0" w:line="480" w:lineRule="auto"/>
        <w:jc w:val="center"/>
        <w:rPr>
          <w:rFonts w:ascii="Times New Roman" w:hAnsi="Times New Roman"/>
          <w:b/>
          <w:sz w:val="24"/>
          <w:szCs w:val="24"/>
          <w:lang w:eastAsia="zh-CN"/>
        </w:rPr>
      </w:pPr>
    </w:p>
    <w:p w14:paraId="5551D048" w14:textId="77777777" w:rsidR="00803F5D" w:rsidRDefault="00803F5D" w:rsidP="00803F5D">
      <w:pPr>
        <w:suppressAutoHyphens/>
        <w:spacing w:after="0" w:line="480" w:lineRule="auto"/>
        <w:jc w:val="center"/>
        <w:rPr>
          <w:rFonts w:ascii="Times New Roman" w:hAnsi="Times New Roman"/>
          <w:b/>
          <w:sz w:val="24"/>
          <w:szCs w:val="24"/>
          <w:lang w:eastAsia="zh-CN"/>
        </w:rPr>
      </w:pPr>
    </w:p>
    <w:p w14:paraId="3EB03233" w14:textId="77777777" w:rsidR="00803F5D" w:rsidRDefault="00803F5D" w:rsidP="00803F5D">
      <w:pPr>
        <w:suppressAutoHyphens/>
        <w:spacing w:after="0" w:line="480" w:lineRule="auto"/>
        <w:jc w:val="center"/>
        <w:rPr>
          <w:rFonts w:ascii="Times New Roman" w:hAnsi="Times New Roman"/>
          <w:b/>
          <w:sz w:val="24"/>
          <w:szCs w:val="24"/>
          <w:lang w:eastAsia="zh-CN"/>
        </w:rPr>
      </w:pPr>
    </w:p>
    <w:p w14:paraId="0882926B" w14:textId="77777777" w:rsidR="00803F5D" w:rsidRDefault="00803F5D" w:rsidP="00803F5D">
      <w:pPr>
        <w:suppressAutoHyphens/>
        <w:spacing w:after="0" w:line="480" w:lineRule="auto"/>
        <w:jc w:val="center"/>
        <w:rPr>
          <w:rFonts w:ascii="Times New Roman" w:hAnsi="Times New Roman"/>
          <w:b/>
          <w:sz w:val="24"/>
          <w:szCs w:val="24"/>
          <w:lang w:eastAsia="zh-CN"/>
        </w:rPr>
      </w:pPr>
    </w:p>
    <w:p w14:paraId="1437B5B7" w14:textId="77777777" w:rsidR="00803F5D" w:rsidRDefault="00803F5D" w:rsidP="00803F5D">
      <w:pPr>
        <w:suppressAutoHyphens/>
        <w:spacing w:after="0" w:line="480" w:lineRule="auto"/>
        <w:jc w:val="center"/>
        <w:rPr>
          <w:rFonts w:ascii="Times New Roman" w:hAnsi="Times New Roman"/>
          <w:b/>
          <w:sz w:val="24"/>
          <w:szCs w:val="24"/>
          <w:lang w:eastAsia="zh-CN"/>
        </w:rPr>
      </w:pPr>
    </w:p>
    <w:p w14:paraId="3842F2B7" w14:textId="77777777" w:rsidR="00803F5D" w:rsidRDefault="00803F5D" w:rsidP="00803F5D">
      <w:pPr>
        <w:suppressAutoHyphens/>
        <w:spacing w:after="0" w:line="480" w:lineRule="auto"/>
        <w:jc w:val="center"/>
        <w:rPr>
          <w:rFonts w:ascii="Times New Roman" w:hAnsi="Times New Roman"/>
          <w:b/>
          <w:sz w:val="24"/>
          <w:szCs w:val="24"/>
          <w:lang w:eastAsia="zh-CN"/>
        </w:rPr>
      </w:pPr>
    </w:p>
    <w:p w14:paraId="7B662A06" w14:textId="77777777" w:rsidR="00803F5D" w:rsidRDefault="00803F5D" w:rsidP="00803F5D">
      <w:pPr>
        <w:suppressAutoHyphens/>
        <w:spacing w:after="0" w:line="480" w:lineRule="auto"/>
        <w:jc w:val="center"/>
        <w:rPr>
          <w:rFonts w:ascii="Times New Roman" w:hAnsi="Times New Roman"/>
          <w:b/>
          <w:sz w:val="24"/>
          <w:szCs w:val="24"/>
          <w:lang w:eastAsia="zh-CN"/>
        </w:rPr>
      </w:pPr>
    </w:p>
    <w:p w14:paraId="19671654" w14:textId="77777777" w:rsidR="00803F5D" w:rsidRDefault="00803F5D" w:rsidP="00803F5D">
      <w:pPr>
        <w:suppressAutoHyphens/>
        <w:spacing w:after="0" w:line="480" w:lineRule="auto"/>
        <w:jc w:val="center"/>
        <w:rPr>
          <w:rFonts w:ascii="Times New Roman" w:hAnsi="Times New Roman"/>
          <w:b/>
          <w:sz w:val="24"/>
          <w:szCs w:val="24"/>
          <w:lang w:eastAsia="zh-CN"/>
        </w:rPr>
      </w:pPr>
    </w:p>
    <w:p w14:paraId="22D04898" w14:textId="77777777" w:rsidR="00803F5D" w:rsidRDefault="00803F5D" w:rsidP="00803F5D">
      <w:pPr>
        <w:suppressAutoHyphens/>
        <w:spacing w:after="0" w:line="480" w:lineRule="auto"/>
        <w:jc w:val="center"/>
        <w:rPr>
          <w:rFonts w:ascii="Times New Roman" w:hAnsi="Times New Roman"/>
          <w:b/>
          <w:sz w:val="24"/>
          <w:szCs w:val="24"/>
          <w:lang w:eastAsia="zh-CN"/>
        </w:rPr>
      </w:pPr>
    </w:p>
    <w:p w14:paraId="2B7DABEA" w14:textId="77777777" w:rsidR="00803F5D" w:rsidRDefault="00803F5D" w:rsidP="00803F5D">
      <w:pPr>
        <w:suppressAutoHyphens/>
        <w:spacing w:after="0" w:line="480" w:lineRule="auto"/>
        <w:jc w:val="center"/>
        <w:rPr>
          <w:rFonts w:ascii="Times New Roman" w:hAnsi="Times New Roman"/>
          <w:b/>
          <w:sz w:val="24"/>
          <w:szCs w:val="24"/>
          <w:lang w:eastAsia="zh-CN"/>
        </w:rPr>
      </w:pPr>
    </w:p>
    <w:p w14:paraId="0F38E86F" w14:textId="7FB554DB" w:rsidR="00803F5D" w:rsidRDefault="00803F5D" w:rsidP="00803F5D">
      <w:pPr>
        <w:suppressAutoHyphens/>
        <w:spacing w:after="0" w:line="480" w:lineRule="auto"/>
        <w:jc w:val="center"/>
        <w:rPr>
          <w:rFonts w:ascii="Times New Roman" w:hAnsi="Times New Roman"/>
          <w:b/>
          <w:sz w:val="24"/>
          <w:szCs w:val="24"/>
          <w:lang w:eastAsia="zh-CN"/>
        </w:rPr>
      </w:pPr>
      <w:r>
        <w:rPr>
          <w:rFonts w:ascii="Times New Roman" w:hAnsi="Times New Roman"/>
          <w:b/>
          <w:noProof/>
          <w:sz w:val="24"/>
          <w:szCs w:val="24"/>
          <w:lang w:eastAsia="zh-CN"/>
        </w:rPr>
        <mc:AlternateContent>
          <mc:Choice Requires="wps">
            <w:drawing>
              <wp:anchor distT="0" distB="0" distL="114300" distR="114300" simplePos="0" relativeHeight="251659264" behindDoc="0" locked="0" layoutInCell="1" allowOverlap="1" wp14:anchorId="0C9A2CC2" wp14:editId="697319E5">
                <wp:simplePos x="0" y="0"/>
                <wp:positionH relativeFrom="column">
                  <wp:posOffset>2099310</wp:posOffset>
                </wp:positionH>
                <wp:positionV relativeFrom="paragraph">
                  <wp:posOffset>368935</wp:posOffset>
                </wp:positionV>
                <wp:extent cx="961390" cy="439420"/>
                <wp:effectExtent l="5715" t="5715" r="13970" b="120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961390" cy="439420"/>
                        </a:xfrm>
                        <a:prstGeom prst="rect">
                          <a:avLst/>
                        </a:prstGeom>
                        <a:solidFill>
                          <a:srgbClr val="FFFFFF"/>
                        </a:solidFill>
                        <a:ln w="9525">
                          <a:solidFill>
                            <a:srgbClr val="FFFFFF"/>
                          </a:solidFill>
                          <a:miter lim="800000"/>
                          <a:headEnd/>
                          <a:tailEnd/>
                        </a:ln>
                      </wps:spPr>
                      <wps:txbx>
                        <w:txbxContent>
                          <w:p w14:paraId="069F8A82" w14:textId="77777777" w:rsidR="00803F5D" w:rsidRDefault="00803F5D" w:rsidP="00803F5D">
                            <w:pPr>
                              <w:jc w:val="center"/>
                            </w:pPr>
                            <w:r>
                              <w:t>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A2CC2" id="Rectangle 18" o:spid="_x0000_s1026" style="position:absolute;left:0;text-align:left;margin-left:165.3pt;margin-top:29.05pt;width:75.7pt;height:34.6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" strokecolor="white">
                <v:textbox>
                  <w:txbxContent>
                    <w:p w14:paraId="069F8A82" w14:textId="77777777" w:rsidR="00803F5D" w:rsidRDefault="00803F5D" w:rsidP="00803F5D">
                      <w:pPr>
                        <w:jc w:val="center"/>
                      </w:pPr>
                      <w:r>
                        <w:t>iv</w:t>
                      </w:r>
                    </w:p>
                  </w:txbxContent>
                </v:textbox>
              </v:rect>
            </w:pict>
          </mc:Fallback>
        </mc:AlternateContent>
      </w:r>
      <w:r>
        <w:rPr>
          <w:rFonts w:ascii="Times New Roman" w:hAnsi="Times New Roman"/>
          <w:b/>
          <w:sz w:val="24"/>
          <w:szCs w:val="24"/>
          <w:lang w:eastAsia="zh-CN"/>
        </w:rPr>
        <w:br w:type="page"/>
      </w:r>
    </w:p>
    <w:p w14:paraId="15399530" w14:textId="77777777" w:rsidR="00803F5D" w:rsidRPr="00A60250" w:rsidRDefault="00803F5D" w:rsidP="00803F5D">
      <w:pPr>
        <w:suppressAutoHyphens/>
        <w:spacing w:after="0" w:line="480" w:lineRule="auto"/>
        <w:jc w:val="center"/>
        <w:rPr>
          <w:sz w:val="28"/>
          <w:szCs w:val="28"/>
          <w:lang w:eastAsia="zh-CN"/>
        </w:rPr>
      </w:pPr>
      <w:r w:rsidRPr="00A60250">
        <w:rPr>
          <w:rFonts w:ascii="Times New Roman" w:hAnsi="Times New Roman"/>
          <w:b/>
          <w:sz w:val="28"/>
          <w:szCs w:val="28"/>
          <w:lang w:eastAsia="zh-CN"/>
        </w:rPr>
        <w:lastRenderedPageBreak/>
        <w:t>CHAPTER I</w:t>
      </w:r>
    </w:p>
    <w:p w14:paraId="5D1D0204" w14:textId="77777777" w:rsidR="00803F5D" w:rsidRPr="00A60250" w:rsidRDefault="00803F5D" w:rsidP="00803F5D">
      <w:pPr>
        <w:suppressAutoHyphens/>
        <w:spacing w:after="0" w:line="480" w:lineRule="auto"/>
        <w:jc w:val="center"/>
        <w:rPr>
          <w:sz w:val="28"/>
          <w:szCs w:val="28"/>
          <w:lang w:eastAsia="zh-CN"/>
        </w:rPr>
      </w:pPr>
      <w:r w:rsidRPr="00A60250">
        <w:rPr>
          <w:rFonts w:ascii="Times New Roman" w:eastAsia="Times New Roman" w:hAnsi="Times New Roman"/>
          <w:b/>
          <w:sz w:val="28"/>
          <w:szCs w:val="28"/>
          <w:lang w:eastAsia="zh-CN"/>
        </w:rPr>
        <w:t xml:space="preserve"> </w:t>
      </w:r>
      <w:r w:rsidRPr="00A60250">
        <w:rPr>
          <w:rFonts w:ascii="Times New Roman" w:hAnsi="Times New Roman"/>
          <w:b/>
          <w:sz w:val="28"/>
          <w:szCs w:val="28"/>
          <w:lang w:eastAsia="zh-CN"/>
        </w:rPr>
        <w:t>INTRODUCTION</w:t>
      </w:r>
    </w:p>
    <w:p w14:paraId="3CE33A68" w14:textId="77777777" w:rsidR="00803F5D" w:rsidRPr="00F03658" w:rsidRDefault="00803F5D" w:rsidP="00803F5D">
      <w:pPr>
        <w:suppressAutoHyphens/>
        <w:spacing w:after="0" w:line="480" w:lineRule="auto"/>
        <w:jc w:val="center"/>
        <w:rPr>
          <w:rFonts w:ascii="Times New Roman" w:hAnsi="Times New Roman"/>
          <w:b/>
          <w:sz w:val="24"/>
          <w:szCs w:val="24"/>
          <w:lang w:eastAsia="zh-CN"/>
        </w:rPr>
      </w:pPr>
    </w:p>
    <w:p w14:paraId="74447148" w14:textId="77777777" w:rsidR="00803F5D" w:rsidRPr="00F03658" w:rsidRDefault="00803F5D" w:rsidP="00803F5D">
      <w:pPr>
        <w:numPr>
          <w:ilvl w:val="1"/>
          <w:numId w:val="33"/>
        </w:numPr>
        <w:suppressAutoHyphens/>
        <w:spacing w:after="0" w:line="480" w:lineRule="auto"/>
        <w:contextualSpacing/>
        <w:rPr>
          <w:sz w:val="20"/>
          <w:szCs w:val="20"/>
          <w:lang w:eastAsia="zh-CN"/>
        </w:rPr>
      </w:pPr>
      <w:r w:rsidRPr="00F03658">
        <w:rPr>
          <w:rFonts w:ascii="Times New Roman" w:hAnsi="Times New Roman"/>
          <w:b/>
          <w:sz w:val="24"/>
          <w:szCs w:val="24"/>
          <w:lang w:eastAsia="zh-CN"/>
        </w:rPr>
        <w:t xml:space="preserve">Background </w:t>
      </w:r>
      <w:r>
        <w:rPr>
          <w:rFonts w:ascii="Times New Roman" w:hAnsi="Times New Roman"/>
          <w:b/>
          <w:sz w:val="24"/>
          <w:szCs w:val="24"/>
          <w:lang w:eastAsia="zh-CN"/>
        </w:rPr>
        <w:t>of The Research</w:t>
      </w:r>
    </w:p>
    <w:p w14:paraId="00BADEA1" w14:textId="77777777" w:rsidR="00803F5D" w:rsidRDefault="00803F5D" w:rsidP="00803F5D">
      <w:pPr>
        <w:suppressAutoHyphens/>
        <w:spacing w:line="480" w:lineRule="auto"/>
        <w:ind w:firstLine="289"/>
        <w:jc w:val="both"/>
        <w:rPr>
          <w:rFonts w:ascii="Times New Roman" w:hAnsi="Times New Roman"/>
          <w:bCs/>
          <w:sz w:val="24"/>
          <w:szCs w:val="20"/>
          <w:lang w:val="en-ID" w:eastAsia="zh-CN"/>
        </w:rPr>
      </w:pPr>
      <w:r w:rsidRPr="00F47A84">
        <w:rPr>
          <w:rFonts w:ascii="Times New Roman" w:hAnsi="Times New Roman"/>
          <w:bCs/>
          <w:sz w:val="24"/>
          <w:szCs w:val="20"/>
          <w:lang w:val="en-ID" w:eastAsia="zh-CN"/>
        </w:rPr>
        <w:t xml:space="preserve">Literature has </w:t>
      </w:r>
      <w:r>
        <w:rPr>
          <w:rFonts w:ascii="Times New Roman" w:hAnsi="Times New Roman"/>
          <w:bCs/>
          <w:sz w:val="24"/>
          <w:szCs w:val="20"/>
          <w:lang w:val="en-ID" w:eastAsia="zh-CN"/>
        </w:rPr>
        <w:t>the</w:t>
      </w:r>
      <w:r w:rsidRPr="00F47A84">
        <w:rPr>
          <w:rFonts w:ascii="Times New Roman" w:hAnsi="Times New Roman"/>
          <w:bCs/>
          <w:sz w:val="24"/>
          <w:szCs w:val="20"/>
          <w:lang w:val="en-ID" w:eastAsia="zh-CN"/>
        </w:rPr>
        <w:t xml:space="preserve"> function to</w:t>
      </w:r>
      <w:r>
        <w:rPr>
          <w:rFonts w:ascii="Times New Roman" w:hAnsi="Times New Roman"/>
          <w:bCs/>
          <w:sz w:val="24"/>
          <w:szCs w:val="20"/>
          <w:lang w:val="en-ID" w:eastAsia="zh-CN"/>
        </w:rPr>
        <w:t xml:space="preserve"> have a</w:t>
      </w:r>
      <w:r w:rsidRPr="00F47A84">
        <w:rPr>
          <w:rFonts w:ascii="Times New Roman" w:hAnsi="Times New Roman"/>
          <w:bCs/>
          <w:sz w:val="24"/>
          <w:szCs w:val="20"/>
          <w:lang w:val="en-ID" w:eastAsia="zh-CN"/>
        </w:rPr>
        <w:t xml:space="preserve"> relat</w:t>
      </w:r>
      <w:r>
        <w:rPr>
          <w:rFonts w:ascii="Times New Roman" w:hAnsi="Times New Roman"/>
          <w:bCs/>
          <w:sz w:val="24"/>
          <w:szCs w:val="20"/>
          <w:lang w:val="en-ID" w:eastAsia="zh-CN"/>
        </w:rPr>
        <w:t>ion</w:t>
      </w:r>
      <w:r w:rsidRPr="00F47A84">
        <w:rPr>
          <w:rFonts w:ascii="Times New Roman" w:hAnsi="Times New Roman"/>
          <w:bCs/>
          <w:sz w:val="24"/>
          <w:szCs w:val="20"/>
          <w:lang w:val="en-ID" w:eastAsia="zh-CN"/>
        </w:rPr>
        <w:t xml:space="preserve"> among people. They can share their minds, ideas</w:t>
      </w:r>
      <w:r>
        <w:rPr>
          <w:rFonts w:ascii="Times New Roman" w:hAnsi="Times New Roman"/>
          <w:bCs/>
          <w:sz w:val="24"/>
          <w:szCs w:val="20"/>
          <w:lang w:val="en-ID" w:eastAsia="zh-CN"/>
        </w:rPr>
        <w:t>,</w:t>
      </w:r>
      <w:r w:rsidRPr="00F47A84">
        <w:rPr>
          <w:rFonts w:ascii="Times New Roman" w:hAnsi="Times New Roman"/>
          <w:bCs/>
          <w:sz w:val="24"/>
          <w:szCs w:val="20"/>
          <w:lang w:val="en-ID" w:eastAsia="zh-CN"/>
        </w:rPr>
        <w:t xml:space="preserve"> and feelings through literary works for entertainment or educational purposes. Literary works have big roles in human life. They can influent their audience’s </w:t>
      </w:r>
      <w:r>
        <w:rPr>
          <w:rFonts w:ascii="Times New Roman" w:hAnsi="Times New Roman"/>
          <w:bCs/>
          <w:sz w:val="24"/>
          <w:szCs w:val="20"/>
          <w:lang w:val="en-ID" w:eastAsia="zh-CN"/>
        </w:rPr>
        <w:t>behavior</w:t>
      </w:r>
      <w:r w:rsidRPr="00F47A84">
        <w:rPr>
          <w:rFonts w:ascii="Times New Roman" w:hAnsi="Times New Roman"/>
          <w:bCs/>
          <w:sz w:val="24"/>
          <w:szCs w:val="20"/>
          <w:lang w:val="en-ID" w:eastAsia="zh-CN"/>
        </w:rPr>
        <w:t xml:space="preserve"> through the messages contained in the story or narrative with meaningful moral messages. It can influent the way of their </w:t>
      </w:r>
      <w:r>
        <w:rPr>
          <w:rFonts w:ascii="Times New Roman" w:hAnsi="Times New Roman"/>
          <w:bCs/>
          <w:sz w:val="24"/>
          <w:szCs w:val="20"/>
          <w:lang w:val="en-ID" w:eastAsia="zh-CN"/>
        </w:rPr>
        <w:t>think</w:t>
      </w:r>
      <w:r w:rsidRPr="00F47A84">
        <w:rPr>
          <w:rFonts w:ascii="Times New Roman" w:hAnsi="Times New Roman"/>
          <w:bCs/>
          <w:sz w:val="24"/>
          <w:szCs w:val="20"/>
          <w:lang w:val="en-ID" w:eastAsia="zh-CN"/>
        </w:rPr>
        <w:t xml:space="preserve"> to solve the problems from the stories given. A good story will bring their audiences into a real atmosphere and feel the same incident.</w:t>
      </w:r>
    </w:p>
    <w:p w14:paraId="1BFB898D" w14:textId="77777777" w:rsidR="00803F5D" w:rsidRPr="00F47A84" w:rsidRDefault="00803F5D" w:rsidP="00803F5D">
      <w:pPr>
        <w:spacing w:after="0" w:line="480" w:lineRule="auto"/>
        <w:ind w:firstLine="284"/>
        <w:jc w:val="both"/>
        <w:rPr>
          <w:rFonts w:ascii="Times New Roman" w:hAnsi="Times New Roman"/>
          <w:sz w:val="24"/>
          <w:szCs w:val="24"/>
          <w:lang w:val="en-GB"/>
        </w:rPr>
      </w:pPr>
      <w:r w:rsidRPr="00F47A84">
        <w:rPr>
          <w:rFonts w:ascii="Times New Roman" w:hAnsi="Times New Roman"/>
          <w:sz w:val="24"/>
          <w:szCs w:val="24"/>
          <w:lang w:val="en-GB"/>
        </w:rPr>
        <w:t xml:space="preserve">The forms of literary works can be in the form of prose, </w:t>
      </w:r>
      <w:r>
        <w:rPr>
          <w:rFonts w:ascii="Times New Roman" w:hAnsi="Times New Roman"/>
          <w:sz w:val="24"/>
          <w:szCs w:val="24"/>
          <w:lang w:val="en-GB"/>
        </w:rPr>
        <w:t>poems</w:t>
      </w:r>
      <w:r w:rsidRPr="00F47A84">
        <w:rPr>
          <w:rFonts w:ascii="Times New Roman" w:hAnsi="Times New Roman"/>
          <w:sz w:val="24"/>
          <w:szCs w:val="24"/>
          <w:lang w:val="en-GB"/>
        </w:rPr>
        <w:t xml:space="preserve">, drama, </w:t>
      </w:r>
      <w:r>
        <w:rPr>
          <w:rFonts w:ascii="Times New Roman" w:hAnsi="Times New Roman"/>
          <w:sz w:val="24"/>
          <w:szCs w:val="24"/>
          <w:lang w:val="en-GB"/>
        </w:rPr>
        <w:t>novels</w:t>
      </w:r>
      <w:r w:rsidRPr="00F47A84">
        <w:rPr>
          <w:rFonts w:ascii="Times New Roman" w:hAnsi="Times New Roman"/>
          <w:sz w:val="24"/>
          <w:szCs w:val="24"/>
          <w:lang w:val="en-GB"/>
        </w:rPr>
        <w:t>, short stories</w:t>
      </w:r>
      <w:r>
        <w:rPr>
          <w:rFonts w:ascii="Times New Roman" w:hAnsi="Times New Roman"/>
          <w:sz w:val="24"/>
          <w:szCs w:val="24"/>
          <w:lang w:val="en-GB"/>
        </w:rPr>
        <w:t>,</w:t>
      </w:r>
      <w:r w:rsidRPr="00F47A84">
        <w:rPr>
          <w:rFonts w:ascii="Times New Roman" w:hAnsi="Times New Roman"/>
          <w:sz w:val="24"/>
          <w:szCs w:val="24"/>
          <w:lang w:val="en-GB"/>
        </w:rPr>
        <w:t xml:space="preserve"> and </w:t>
      </w:r>
      <w:r>
        <w:rPr>
          <w:rFonts w:ascii="Times New Roman" w:hAnsi="Times New Roman"/>
          <w:sz w:val="24"/>
          <w:szCs w:val="24"/>
          <w:lang w:val="en-GB"/>
        </w:rPr>
        <w:t>films</w:t>
      </w:r>
      <w:r w:rsidRPr="00F47A84">
        <w:rPr>
          <w:rFonts w:ascii="Times New Roman" w:hAnsi="Times New Roman"/>
          <w:sz w:val="24"/>
          <w:szCs w:val="24"/>
          <w:lang w:val="en-GB"/>
        </w:rPr>
        <w:t>.  It</w:t>
      </w:r>
      <w:r w:rsidRPr="00F47A84">
        <w:rPr>
          <w:rFonts w:ascii="Times New Roman" w:hAnsi="Times New Roman"/>
          <w:sz w:val="24"/>
          <w:szCs w:val="24"/>
        </w:rPr>
        <w:t xml:space="preserve"> will</w:t>
      </w:r>
      <w:r w:rsidRPr="00F47A84">
        <w:rPr>
          <w:rFonts w:ascii="Times New Roman" w:hAnsi="Times New Roman"/>
          <w:sz w:val="24"/>
          <w:szCs w:val="24"/>
          <w:lang w:val="en-GB"/>
        </w:rPr>
        <w:t xml:space="preserve"> always develop and relate to people’s expression</w:t>
      </w:r>
      <w:r w:rsidRPr="00F47A84">
        <w:rPr>
          <w:rFonts w:ascii="Times New Roman" w:hAnsi="Times New Roman"/>
          <w:sz w:val="24"/>
          <w:szCs w:val="24"/>
        </w:rPr>
        <w:t>s</w:t>
      </w:r>
      <w:r w:rsidRPr="00F47A84">
        <w:rPr>
          <w:rFonts w:ascii="Times New Roman" w:hAnsi="Times New Roman"/>
          <w:sz w:val="24"/>
          <w:szCs w:val="24"/>
          <w:lang w:val="en-GB"/>
        </w:rPr>
        <w:t xml:space="preserve"> which cannot be stopped. Learning literature is not dealing much with art only</w:t>
      </w:r>
      <w:r w:rsidRPr="00F47A84">
        <w:rPr>
          <w:rFonts w:ascii="Times New Roman" w:hAnsi="Times New Roman"/>
          <w:sz w:val="24"/>
          <w:szCs w:val="24"/>
        </w:rPr>
        <w:t>,</w:t>
      </w:r>
      <w:r w:rsidRPr="00F47A84">
        <w:rPr>
          <w:rFonts w:ascii="Times New Roman" w:hAnsi="Times New Roman"/>
          <w:sz w:val="24"/>
          <w:szCs w:val="24"/>
          <w:lang w:val="en-GB"/>
        </w:rPr>
        <w:t xml:space="preserve"> it has also a connection to other </w:t>
      </w:r>
      <w:r>
        <w:rPr>
          <w:rFonts w:ascii="Times New Roman" w:hAnsi="Times New Roman"/>
          <w:sz w:val="24"/>
          <w:szCs w:val="24"/>
          <w:lang w:val="en-GB"/>
        </w:rPr>
        <w:t>knowledge</w:t>
      </w:r>
      <w:r w:rsidRPr="00F47A84">
        <w:rPr>
          <w:rFonts w:ascii="Times New Roman" w:hAnsi="Times New Roman"/>
          <w:sz w:val="24"/>
          <w:szCs w:val="24"/>
          <w:lang w:val="en-GB"/>
        </w:rPr>
        <w:t xml:space="preserve"> such as psychology, sociology, history, etc. In other words, by learning literature, the readers can understand a lot of knowledge but still get pleasure. </w:t>
      </w:r>
    </w:p>
    <w:p w14:paraId="62D1BF91" w14:textId="331EFF68" w:rsidR="00803F5D" w:rsidRPr="00F67240" w:rsidRDefault="00803F5D" w:rsidP="00F67240">
      <w:pPr>
        <w:suppressAutoHyphens/>
        <w:spacing w:line="480" w:lineRule="auto"/>
        <w:ind w:firstLine="289"/>
        <w:jc w:val="both"/>
        <w:rPr>
          <w:rFonts w:ascii="Times New Roman" w:hAnsi="Times New Roman"/>
          <w:sz w:val="24"/>
          <w:szCs w:val="24"/>
          <w:lang w:val="en-GB"/>
        </w:rPr>
      </w:pPr>
      <w:r>
        <w:rPr>
          <w:rFonts w:ascii="Times New Roman" w:hAnsi="Times New Roman"/>
          <w:sz w:val="24"/>
          <w:szCs w:val="24"/>
          <w:lang w:val="en-GB"/>
        </w:rPr>
        <w:t>A film</w:t>
      </w:r>
      <w:r w:rsidRPr="00F47A84">
        <w:rPr>
          <w:rFonts w:ascii="Times New Roman" w:hAnsi="Times New Roman"/>
          <w:sz w:val="24"/>
          <w:szCs w:val="24"/>
          <w:lang w:val="en-GB"/>
        </w:rPr>
        <w:t xml:space="preserve"> is a form of literary </w:t>
      </w:r>
      <w:r>
        <w:rPr>
          <w:rFonts w:ascii="Times New Roman" w:hAnsi="Times New Roman"/>
          <w:sz w:val="24"/>
          <w:szCs w:val="24"/>
          <w:lang w:val="en-GB"/>
        </w:rPr>
        <w:t>work</w:t>
      </w:r>
      <w:r w:rsidRPr="00F47A84">
        <w:rPr>
          <w:rFonts w:ascii="Times New Roman" w:hAnsi="Times New Roman"/>
          <w:sz w:val="24"/>
          <w:szCs w:val="24"/>
          <w:lang w:val="en-GB"/>
        </w:rPr>
        <w:t xml:space="preserve"> </w:t>
      </w:r>
      <w:r>
        <w:rPr>
          <w:rFonts w:ascii="Times New Roman" w:hAnsi="Times New Roman"/>
          <w:sz w:val="24"/>
          <w:szCs w:val="24"/>
          <w:lang w:val="en-GB"/>
        </w:rPr>
        <w:t>that</w:t>
      </w:r>
      <w:r w:rsidRPr="00F47A84">
        <w:rPr>
          <w:rFonts w:ascii="Times New Roman" w:hAnsi="Times New Roman"/>
          <w:sz w:val="24"/>
          <w:szCs w:val="24"/>
          <w:lang w:val="en-GB"/>
        </w:rPr>
        <w:t xml:space="preserve"> has some special effects and has differences from other literary works such as </w:t>
      </w:r>
      <w:r>
        <w:rPr>
          <w:rFonts w:ascii="Times New Roman" w:hAnsi="Times New Roman"/>
          <w:sz w:val="24"/>
          <w:szCs w:val="24"/>
          <w:lang w:val="en-GB"/>
        </w:rPr>
        <w:t>sound</w:t>
      </w:r>
      <w:r w:rsidRPr="00F47A84">
        <w:rPr>
          <w:rFonts w:ascii="Times New Roman" w:hAnsi="Times New Roman"/>
          <w:sz w:val="24"/>
          <w:szCs w:val="24"/>
          <w:lang w:val="en-GB"/>
        </w:rPr>
        <w:t xml:space="preserve"> effects, lighting and </w:t>
      </w:r>
      <w:r>
        <w:rPr>
          <w:rFonts w:ascii="Times New Roman" w:hAnsi="Times New Roman"/>
          <w:sz w:val="24"/>
          <w:szCs w:val="24"/>
          <w:lang w:val="en-GB"/>
        </w:rPr>
        <w:t>color</w:t>
      </w:r>
      <w:r w:rsidRPr="00F47A84">
        <w:rPr>
          <w:rFonts w:ascii="Times New Roman" w:hAnsi="Times New Roman"/>
          <w:sz w:val="24"/>
          <w:szCs w:val="24"/>
          <w:lang w:val="en-GB"/>
        </w:rPr>
        <w:t>, sharpness of focus</w:t>
      </w:r>
      <w:r>
        <w:rPr>
          <w:rFonts w:ascii="Times New Roman" w:hAnsi="Times New Roman"/>
          <w:sz w:val="24"/>
          <w:szCs w:val="24"/>
          <w:lang w:val="en-GB"/>
        </w:rPr>
        <w:t>,</w:t>
      </w:r>
      <w:r w:rsidRPr="00F47A84">
        <w:rPr>
          <w:rFonts w:ascii="Times New Roman" w:hAnsi="Times New Roman"/>
          <w:sz w:val="24"/>
          <w:szCs w:val="24"/>
          <w:lang w:val="en-GB"/>
        </w:rPr>
        <w:t xml:space="preserve"> and other special effects which can make the film unique and more vivid than other literary works</w:t>
      </w:r>
      <w:r w:rsidRPr="00F47A84">
        <w:rPr>
          <w:rFonts w:ascii="Times New Roman" w:hAnsi="Times New Roman"/>
          <w:sz w:val="24"/>
          <w:szCs w:val="24"/>
        </w:rPr>
        <w:t>.</w:t>
      </w:r>
      <w:r w:rsidRPr="00F47A84">
        <w:rPr>
          <w:rFonts w:ascii="Times New Roman" w:hAnsi="Times New Roman"/>
          <w:sz w:val="24"/>
          <w:szCs w:val="24"/>
          <w:lang w:val="en-GB"/>
        </w:rPr>
        <w:t xml:space="preserve"> The story of a film can </w:t>
      </w:r>
      <w:r w:rsidRPr="00F47A84">
        <w:rPr>
          <w:rFonts w:ascii="Times New Roman" w:hAnsi="Times New Roman"/>
          <w:sz w:val="24"/>
          <w:szCs w:val="24"/>
        </w:rPr>
        <w:t>be adapted</w:t>
      </w:r>
      <w:r w:rsidRPr="00F47A84">
        <w:rPr>
          <w:rFonts w:ascii="Times New Roman" w:hAnsi="Times New Roman"/>
          <w:sz w:val="24"/>
          <w:szCs w:val="24"/>
          <w:lang w:val="en-GB"/>
        </w:rPr>
        <w:t xml:space="preserve"> from a novel</w:t>
      </w:r>
      <w:r w:rsidRPr="00F47A84">
        <w:rPr>
          <w:rFonts w:ascii="Times New Roman" w:hAnsi="Times New Roman"/>
          <w:sz w:val="24"/>
          <w:szCs w:val="24"/>
        </w:rPr>
        <w:t>. It</w:t>
      </w:r>
      <w:r w:rsidRPr="00F47A84">
        <w:rPr>
          <w:rFonts w:ascii="Times New Roman" w:hAnsi="Times New Roman"/>
          <w:sz w:val="24"/>
          <w:szCs w:val="24"/>
          <w:lang w:val="en-GB"/>
        </w:rPr>
        <w:t xml:space="preserve"> is sometimes</w:t>
      </w:r>
      <w:r w:rsidRPr="00F47A84">
        <w:rPr>
          <w:rFonts w:ascii="Times New Roman" w:hAnsi="Times New Roman"/>
          <w:sz w:val="24"/>
          <w:szCs w:val="24"/>
        </w:rPr>
        <w:t xml:space="preserve"> possible to</w:t>
      </w:r>
      <w:r w:rsidRPr="00F47A84">
        <w:rPr>
          <w:rFonts w:ascii="Times New Roman" w:hAnsi="Times New Roman"/>
          <w:sz w:val="24"/>
          <w:szCs w:val="24"/>
          <w:lang w:val="en-GB"/>
        </w:rPr>
        <w:t xml:space="preserve"> be worse or out of </w:t>
      </w:r>
      <w:r>
        <w:rPr>
          <w:rFonts w:ascii="Times New Roman" w:hAnsi="Times New Roman"/>
          <w:sz w:val="24"/>
          <w:szCs w:val="24"/>
          <w:lang w:val="en-GB"/>
        </w:rPr>
        <w:t>the</w:t>
      </w:r>
      <w:r w:rsidRPr="00F47A84">
        <w:rPr>
          <w:rFonts w:ascii="Times New Roman" w:hAnsi="Times New Roman"/>
          <w:sz w:val="24"/>
          <w:szCs w:val="24"/>
          <w:lang w:val="en-GB"/>
        </w:rPr>
        <w:t xml:space="preserve"> real story of the novel or </w:t>
      </w:r>
      <w:r w:rsidRPr="00F47A84">
        <w:rPr>
          <w:rFonts w:ascii="Times New Roman" w:hAnsi="Times New Roman"/>
          <w:sz w:val="24"/>
          <w:szCs w:val="24"/>
        </w:rPr>
        <w:t xml:space="preserve">it can be </w:t>
      </w:r>
      <w:r w:rsidRPr="00F47A84">
        <w:rPr>
          <w:rFonts w:ascii="Times New Roman" w:hAnsi="Times New Roman"/>
          <w:sz w:val="24"/>
          <w:szCs w:val="24"/>
          <w:lang w:val="en-GB"/>
        </w:rPr>
        <w:t xml:space="preserve">more interesting because supported by the film effects. Watching </w:t>
      </w:r>
      <w:r>
        <w:rPr>
          <w:rFonts w:ascii="Times New Roman" w:hAnsi="Times New Roman"/>
          <w:sz w:val="24"/>
          <w:szCs w:val="24"/>
          <w:lang w:val="en-GB"/>
        </w:rPr>
        <w:t xml:space="preserve">a </w:t>
      </w:r>
      <w:r w:rsidRPr="00F47A84">
        <w:rPr>
          <w:rFonts w:ascii="Times New Roman" w:hAnsi="Times New Roman"/>
          <w:sz w:val="24"/>
          <w:szCs w:val="24"/>
          <w:lang w:val="en-GB"/>
        </w:rPr>
        <w:t xml:space="preserve">film is a very fun activity. This activity can turn the </w:t>
      </w:r>
      <w:r>
        <w:rPr>
          <w:rFonts w:ascii="Times New Roman" w:hAnsi="Times New Roman"/>
          <w:sz w:val="24"/>
          <w:szCs w:val="24"/>
          <w:lang w:val="en-GB"/>
        </w:rPr>
        <w:t>audience’s</w:t>
      </w:r>
      <w:r w:rsidRPr="00F47A84">
        <w:rPr>
          <w:rFonts w:ascii="Times New Roman" w:hAnsi="Times New Roman"/>
          <w:sz w:val="24"/>
          <w:szCs w:val="24"/>
          <w:lang w:val="en-GB"/>
        </w:rPr>
        <w:t xml:space="preserve"> mood from </w:t>
      </w:r>
      <w:r>
        <w:rPr>
          <w:rFonts w:ascii="Times New Roman" w:hAnsi="Times New Roman"/>
          <w:sz w:val="24"/>
          <w:szCs w:val="24"/>
          <w:lang w:val="en-GB"/>
        </w:rPr>
        <w:t xml:space="preserve">a </w:t>
      </w:r>
      <w:r w:rsidRPr="00F47A84">
        <w:rPr>
          <w:rFonts w:ascii="Times New Roman" w:hAnsi="Times New Roman"/>
          <w:sz w:val="24"/>
          <w:szCs w:val="24"/>
          <w:lang w:val="en-GB"/>
        </w:rPr>
        <w:t xml:space="preserve">bad mood into </w:t>
      </w:r>
      <w:r>
        <w:rPr>
          <w:rFonts w:ascii="Times New Roman" w:hAnsi="Times New Roman"/>
          <w:sz w:val="24"/>
          <w:szCs w:val="24"/>
          <w:lang w:val="en-GB"/>
        </w:rPr>
        <w:t xml:space="preserve">a </w:t>
      </w:r>
      <w:r w:rsidRPr="00F47A84">
        <w:rPr>
          <w:rFonts w:ascii="Times New Roman" w:hAnsi="Times New Roman"/>
          <w:sz w:val="24"/>
          <w:szCs w:val="24"/>
          <w:lang w:val="en-GB"/>
        </w:rPr>
        <w:t>good mood. Besides</w:t>
      </w:r>
      <w:r>
        <w:rPr>
          <w:rFonts w:ascii="Times New Roman" w:hAnsi="Times New Roman"/>
          <w:sz w:val="24"/>
          <w:szCs w:val="24"/>
          <w:lang w:val="en-GB"/>
        </w:rPr>
        <w:t xml:space="preserve"> </w:t>
      </w:r>
      <w:r w:rsidRPr="00F47A84">
        <w:rPr>
          <w:rFonts w:ascii="Times New Roman" w:hAnsi="Times New Roman"/>
          <w:sz w:val="24"/>
          <w:szCs w:val="24"/>
          <w:lang w:val="en-GB"/>
        </w:rPr>
        <w:lastRenderedPageBreak/>
        <w:t>entertainment, a good film can influence ideology or persuasion for people in looking</w:t>
      </w:r>
      <w:r>
        <w:rPr>
          <w:rFonts w:ascii="Times New Roman" w:hAnsi="Times New Roman"/>
          <w:sz w:val="24"/>
          <w:szCs w:val="24"/>
          <w:lang w:val="en-GB"/>
        </w:rPr>
        <w:t xml:space="preserve"> at </w:t>
      </w:r>
      <w:r w:rsidRPr="00F47A84">
        <w:rPr>
          <w:rFonts w:ascii="Times New Roman" w:hAnsi="Times New Roman"/>
          <w:sz w:val="24"/>
          <w:szCs w:val="24"/>
          <w:lang w:val="en-GB"/>
        </w:rPr>
        <w:t xml:space="preserve">social reality. It can burn people’s nationalism through historical </w:t>
      </w:r>
      <w:r>
        <w:rPr>
          <w:rFonts w:ascii="Times New Roman" w:hAnsi="Times New Roman"/>
          <w:sz w:val="24"/>
          <w:szCs w:val="24"/>
          <w:lang w:val="en-GB"/>
        </w:rPr>
        <w:t>films</w:t>
      </w:r>
      <w:r w:rsidRPr="00F47A84">
        <w:rPr>
          <w:rFonts w:ascii="Times New Roman" w:hAnsi="Times New Roman"/>
          <w:sz w:val="24"/>
          <w:szCs w:val="24"/>
          <w:lang w:val="en-GB"/>
        </w:rPr>
        <w:t xml:space="preserve"> or connect the </w:t>
      </w:r>
      <w:r>
        <w:rPr>
          <w:rFonts w:ascii="Times New Roman" w:hAnsi="Times New Roman"/>
          <w:sz w:val="24"/>
          <w:szCs w:val="24"/>
          <w:lang w:val="en-GB"/>
        </w:rPr>
        <w:t>relationship</w:t>
      </w:r>
      <w:r w:rsidRPr="00F47A84">
        <w:rPr>
          <w:rFonts w:ascii="Times New Roman" w:hAnsi="Times New Roman"/>
          <w:sz w:val="24"/>
          <w:szCs w:val="24"/>
          <w:lang w:val="en-GB"/>
        </w:rPr>
        <w:t xml:space="preserve"> between social critics and </w:t>
      </w:r>
      <w:r>
        <w:rPr>
          <w:rFonts w:ascii="Times New Roman" w:hAnsi="Times New Roman"/>
          <w:sz w:val="24"/>
          <w:szCs w:val="24"/>
          <w:lang w:val="en-GB"/>
        </w:rPr>
        <w:t>politicians</w:t>
      </w:r>
      <w:r w:rsidRPr="00F47A84">
        <w:rPr>
          <w:rFonts w:ascii="Times New Roman" w:hAnsi="Times New Roman"/>
          <w:sz w:val="24"/>
          <w:szCs w:val="24"/>
          <w:lang w:val="en-GB"/>
        </w:rPr>
        <w:t xml:space="preserve"> for the governmen</w:t>
      </w:r>
      <w:r w:rsidRPr="00DE4B97">
        <w:rPr>
          <w:lang w:val="en-GB"/>
        </w:rPr>
        <w:t xml:space="preserve">t. </w:t>
      </w:r>
    </w:p>
    <w:p w14:paraId="23AEFBC0" w14:textId="7269DC7E" w:rsidR="00803F5D" w:rsidRPr="00A71813" w:rsidRDefault="00803F5D" w:rsidP="00803F5D">
      <w:pPr>
        <w:spacing w:line="480" w:lineRule="auto"/>
        <w:ind w:left="284" w:firstLine="567"/>
        <w:jc w:val="both"/>
        <w:rPr>
          <w:rFonts w:ascii="Times New Roman" w:hAnsi="Times New Roman"/>
          <w:sz w:val="24"/>
          <w:szCs w:val="24"/>
          <w:lang w:val="en-GB"/>
        </w:rPr>
      </w:pPr>
      <w:r w:rsidRPr="00A71813">
        <w:rPr>
          <w:rFonts w:ascii="Times New Roman" w:hAnsi="Times New Roman"/>
          <w:sz w:val="24"/>
          <w:szCs w:val="24"/>
          <w:lang w:val="en-GB"/>
        </w:rPr>
        <w:t xml:space="preserve">In </w:t>
      </w:r>
      <w:r>
        <w:rPr>
          <w:rFonts w:ascii="Times New Roman" w:hAnsi="Times New Roman"/>
          <w:sz w:val="24"/>
          <w:szCs w:val="24"/>
          <w:lang w:val="en-GB"/>
        </w:rPr>
        <w:t>analyzing</w:t>
      </w:r>
      <w:r w:rsidRPr="00A71813">
        <w:rPr>
          <w:rFonts w:ascii="Times New Roman" w:hAnsi="Times New Roman"/>
          <w:sz w:val="24"/>
          <w:szCs w:val="24"/>
          <w:lang w:val="en-GB"/>
        </w:rPr>
        <w:t xml:space="preserve"> </w:t>
      </w:r>
      <w:r w:rsidR="00F67240">
        <w:rPr>
          <w:rFonts w:ascii="Times New Roman" w:hAnsi="Times New Roman"/>
          <w:sz w:val="24"/>
          <w:szCs w:val="24"/>
          <w:lang w:val="en-GB"/>
        </w:rPr>
        <w:t>f</w:t>
      </w:r>
      <w:r w:rsidRPr="00A71813">
        <w:rPr>
          <w:rFonts w:ascii="Times New Roman" w:hAnsi="Times New Roman"/>
          <w:sz w:val="24"/>
          <w:szCs w:val="24"/>
          <w:lang w:val="en-GB"/>
        </w:rPr>
        <w:t xml:space="preserve">ilm, there are some intrinsic elements </w:t>
      </w:r>
      <w:r>
        <w:rPr>
          <w:rFonts w:ascii="Times New Roman" w:hAnsi="Times New Roman"/>
          <w:sz w:val="24"/>
          <w:szCs w:val="24"/>
          <w:lang w:val="en-GB"/>
        </w:rPr>
        <w:t xml:space="preserve">that </w:t>
      </w:r>
      <w:r w:rsidRPr="00A71813">
        <w:rPr>
          <w:rFonts w:ascii="Times New Roman" w:hAnsi="Times New Roman"/>
          <w:sz w:val="24"/>
          <w:szCs w:val="24"/>
          <w:lang w:val="en-GB"/>
        </w:rPr>
        <w:t xml:space="preserve">can be chosen as a focus for </w:t>
      </w:r>
      <w:r>
        <w:rPr>
          <w:rFonts w:ascii="Times New Roman" w:hAnsi="Times New Roman"/>
          <w:sz w:val="24"/>
          <w:szCs w:val="24"/>
          <w:lang w:val="en-GB"/>
        </w:rPr>
        <w:t xml:space="preserve">the </w:t>
      </w:r>
      <w:r w:rsidRPr="00A71813">
        <w:rPr>
          <w:rFonts w:ascii="Times New Roman" w:hAnsi="Times New Roman"/>
          <w:sz w:val="24"/>
          <w:szCs w:val="24"/>
          <w:lang w:val="en-GB"/>
        </w:rPr>
        <w:t>writer</w:t>
      </w:r>
      <w:r>
        <w:rPr>
          <w:rFonts w:ascii="Times New Roman" w:hAnsi="Times New Roman"/>
          <w:sz w:val="24"/>
          <w:szCs w:val="24"/>
          <w:lang w:val="en-GB"/>
        </w:rPr>
        <w:t>.</w:t>
      </w:r>
      <w:r w:rsidRPr="00A71813">
        <w:rPr>
          <w:rFonts w:ascii="Times New Roman" w:hAnsi="Times New Roman"/>
          <w:sz w:val="24"/>
          <w:szCs w:val="24"/>
          <w:lang w:val="en-GB"/>
        </w:rPr>
        <w:t xml:space="preserve"> There </w:t>
      </w:r>
      <w:r>
        <w:rPr>
          <w:rFonts w:ascii="Times New Roman" w:hAnsi="Times New Roman"/>
          <w:sz w:val="24"/>
          <w:szCs w:val="24"/>
          <w:lang w:val="en-GB"/>
        </w:rPr>
        <w:t>are</w:t>
      </w:r>
      <w:r w:rsidRPr="00A71813">
        <w:rPr>
          <w:rFonts w:ascii="Times New Roman" w:hAnsi="Times New Roman"/>
          <w:sz w:val="24"/>
          <w:szCs w:val="24"/>
          <w:lang w:val="en-GB"/>
        </w:rPr>
        <w:t xml:space="preserve"> </w:t>
      </w:r>
      <w:r>
        <w:rPr>
          <w:rFonts w:ascii="Times New Roman" w:hAnsi="Times New Roman"/>
          <w:sz w:val="24"/>
          <w:szCs w:val="24"/>
          <w:lang w:val="en-GB"/>
        </w:rPr>
        <w:t>themes</w:t>
      </w:r>
      <w:r w:rsidRPr="00A71813">
        <w:rPr>
          <w:rFonts w:ascii="Times New Roman" w:hAnsi="Times New Roman"/>
          <w:sz w:val="24"/>
          <w:szCs w:val="24"/>
          <w:lang w:val="en-GB"/>
        </w:rPr>
        <w:t xml:space="preserve">, characters, plot, moral values, and setting. The characters are important parts </w:t>
      </w:r>
      <w:r>
        <w:rPr>
          <w:rFonts w:ascii="Times New Roman" w:hAnsi="Times New Roman"/>
          <w:sz w:val="24"/>
          <w:szCs w:val="24"/>
          <w:lang w:val="en-GB"/>
        </w:rPr>
        <w:t>of</w:t>
      </w:r>
      <w:r w:rsidRPr="00A71813">
        <w:rPr>
          <w:rFonts w:ascii="Times New Roman" w:hAnsi="Times New Roman"/>
          <w:sz w:val="24"/>
          <w:szCs w:val="24"/>
          <w:lang w:val="en-GB"/>
        </w:rPr>
        <w:t xml:space="preserve"> a film. The characters are built to make the story interesting to follow. Each </w:t>
      </w:r>
      <w:r>
        <w:rPr>
          <w:rFonts w:ascii="Times New Roman" w:hAnsi="Times New Roman"/>
          <w:sz w:val="24"/>
          <w:szCs w:val="24"/>
          <w:lang w:val="en-GB"/>
        </w:rPr>
        <w:t>character</w:t>
      </w:r>
      <w:r w:rsidRPr="00A71813">
        <w:rPr>
          <w:rFonts w:ascii="Times New Roman" w:hAnsi="Times New Roman"/>
          <w:sz w:val="24"/>
          <w:szCs w:val="24"/>
          <w:lang w:val="en-GB"/>
        </w:rPr>
        <w:t xml:space="preserve"> will fill each other's roles following the existing storyline. </w:t>
      </w:r>
      <w:r>
        <w:rPr>
          <w:rFonts w:ascii="Times New Roman" w:hAnsi="Times New Roman"/>
          <w:sz w:val="24"/>
          <w:szCs w:val="24"/>
          <w:lang w:val="en-GB"/>
        </w:rPr>
        <w:t>The</w:t>
      </w:r>
      <w:r w:rsidRPr="00A71813">
        <w:rPr>
          <w:rFonts w:ascii="Times New Roman" w:hAnsi="Times New Roman"/>
          <w:sz w:val="24"/>
          <w:szCs w:val="24"/>
          <w:lang w:val="en-GB"/>
        </w:rPr>
        <w:t xml:space="preserve"> main characters to the supporting actors are an inseparable part of each other. The combination of each </w:t>
      </w:r>
      <w:r>
        <w:rPr>
          <w:rFonts w:ascii="Times New Roman" w:hAnsi="Times New Roman"/>
          <w:sz w:val="24"/>
          <w:szCs w:val="24"/>
          <w:lang w:val="en-GB"/>
        </w:rPr>
        <w:t>character</w:t>
      </w:r>
      <w:r w:rsidRPr="00A71813">
        <w:rPr>
          <w:rFonts w:ascii="Times New Roman" w:hAnsi="Times New Roman"/>
          <w:sz w:val="24"/>
          <w:szCs w:val="24"/>
          <w:lang w:val="en-GB"/>
        </w:rPr>
        <w:t xml:space="preserve"> must be adjusted so that the composition of the story is balanced.</w:t>
      </w:r>
    </w:p>
    <w:p w14:paraId="0AFCBD49" w14:textId="77777777" w:rsidR="00803F5D" w:rsidRPr="00A71813" w:rsidRDefault="00803F5D" w:rsidP="00803F5D">
      <w:pPr>
        <w:pStyle w:val="ListParagraph"/>
        <w:spacing w:line="480" w:lineRule="auto"/>
        <w:ind w:left="284" w:firstLine="567"/>
        <w:jc w:val="both"/>
        <w:rPr>
          <w:rFonts w:ascii="Times New Roman" w:hAnsi="Times New Roman"/>
          <w:sz w:val="24"/>
          <w:szCs w:val="24"/>
          <w:lang w:val="en-GB"/>
        </w:rPr>
      </w:pPr>
      <w:r w:rsidRPr="00A71813">
        <w:rPr>
          <w:rFonts w:ascii="Times New Roman" w:hAnsi="Times New Roman"/>
          <w:sz w:val="24"/>
          <w:szCs w:val="24"/>
          <w:lang w:val="en-GB"/>
        </w:rPr>
        <w:t>The characters in the film can be protagonists and antagonists. The protagonist is the main character in the story. The protagonist is the heroic character who keeps the story flowing. The protagonist must know what he wants. Without a protagonist</w:t>
      </w:r>
      <w:r>
        <w:rPr>
          <w:rFonts w:ascii="Times New Roman" w:hAnsi="Times New Roman"/>
          <w:sz w:val="24"/>
          <w:szCs w:val="24"/>
          <w:lang w:val="en-GB"/>
        </w:rPr>
        <w:t>,</w:t>
      </w:r>
      <w:r w:rsidRPr="00A71813">
        <w:rPr>
          <w:rFonts w:ascii="Times New Roman" w:hAnsi="Times New Roman"/>
          <w:sz w:val="24"/>
          <w:szCs w:val="24"/>
          <w:lang w:val="en-GB"/>
        </w:rPr>
        <w:t xml:space="preserve"> there will be no story. </w:t>
      </w:r>
      <w:r>
        <w:rPr>
          <w:rFonts w:ascii="Times New Roman" w:hAnsi="Times New Roman"/>
          <w:sz w:val="24"/>
          <w:szCs w:val="24"/>
          <w:lang w:val="en-GB"/>
        </w:rPr>
        <w:t>The antagonist</w:t>
      </w:r>
      <w:r w:rsidRPr="00A71813">
        <w:rPr>
          <w:rFonts w:ascii="Times New Roman" w:hAnsi="Times New Roman"/>
          <w:sz w:val="24"/>
          <w:szCs w:val="24"/>
          <w:lang w:val="en-GB"/>
        </w:rPr>
        <w:t xml:space="preserve"> is a supporting character who opposes or opposes the main character who will become </w:t>
      </w:r>
      <w:r>
        <w:rPr>
          <w:rFonts w:ascii="Times New Roman" w:hAnsi="Times New Roman"/>
          <w:sz w:val="24"/>
          <w:szCs w:val="24"/>
          <w:lang w:val="en-GB"/>
        </w:rPr>
        <w:t>an opponent</w:t>
      </w:r>
      <w:r w:rsidRPr="00A71813">
        <w:rPr>
          <w:rFonts w:ascii="Times New Roman" w:hAnsi="Times New Roman"/>
          <w:sz w:val="24"/>
          <w:szCs w:val="24"/>
          <w:lang w:val="en-GB"/>
        </w:rPr>
        <w:t xml:space="preserve">. The antagonist is a character who will destroy the protagonist's efforts and will suppress the protagonist's state with all the strength he has. So that in order for the story to be interesting, the protagonist and antagonist must be in a balanced position. Because of its important function in the story, the screenwriter must first know the characters to be written completely. These characters will later control the story. Imagine if all the characters in a story are </w:t>
      </w:r>
      <w:r>
        <w:rPr>
          <w:rFonts w:ascii="Times New Roman" w:hAnsi="Times New Roman"/>
          <w:sz w:val="24"/>
          <w:szCs w:val="24"/>
          <w:lang w:val="en-GB"/>
        </w:rPr>
        <w:t>protagonists</w:t>
      </w:r>
      <w:r w:rsidRPr="00A71813">
        <w:rPr>
          <w:rFonts w:ascii="Times New Roman" w:hAnsi="Times New Roman"/>
          <w:sz w:val="24"/>
          <w:szCs w:val="24"/>
          <w:lang w:val="en-GB"/>
        </w:rPr>
        <w:t xml:space="preserve"> or </w:t>
      </w:r>
      <w:r>
        <w:rPr>
          <w:rFonts w:ascii="Times New Roman" w:hAnsi="Times New Roman"/>
          <w:sz w:val="24"/>
          <w:szCs w:val="24"/>
          <w:lang w:val="en-GB"/>
        </w:rPr>
        <w:t>antagonists</w:t>
      </w:r>
      <w:r w:rsidRPr="00A71813">
        <w:rPr>
          <w:rFonts w:ascii="Times New Roman" w:hAnsi="Times New Roman"/>
          <w:sz w:val="24"/>
          <w:szCs w:val="24"/>
          <w:lang w:val="en-GB"/>
        </w:rPr>
        <w:t xml:space="preserve">. The plot will be boring for the audience. The characters in the story describe a figure and make the story alive following the desires of the scriptwriter. </w:t>
      </w:r>
      <w:r w:rsidRPr="00A71813">
        <w:rPr>
          <w:rFonts w:ascii="Times New Roman" w:hAnsi="Times New Roman"/>
          <w:sz w:val="24"/>
          <w:szCs w:val="24"/>
          <w:lang w:val="en-GB"/>
        </w:rPr>
        <w:lastRenderedPageBreak/>
        <w:t xml:space="preserve">The power of the characters can really influence the audience. The characters can make them feel the emotion and the story vibes. </w:t>
      </w:r>
    </w:p>
    <w:p w14:paraId="1CF64667" w14:textId="77777777" w:rsidR="00803F5D" w:rsidRPr="00F03658" w:rsidRDefault="00803F5D" w:rsidP="00803F5D">
      <w:pPr>
        <w:numPr>
          <w:ilvl w:val="1"/>
          <w:numId w:val="33"/>
        </w:numPr>
        <w:tabs>
          <w:tab w:val="clear" w:pos="720"/>
          <w:tab w:val="num" w:pos="426"/>
        </w:tabs>
        <w:suppressAutoHyphens/>
        <w:spacing w:after="0" w:line="480" w:lineRule="auto"/>
        <w:ind w:left="426" w:right="-14" w:hanging="426"/>
        <w:jc w:val="both"/>
        <w:rPr>
          <w:lang w:eastAsia="zh-CN"/>
        </w:rPr>
      </w:pPr>
      <w:r w:rsidRPr="00F03658">
        <w:rPr>
          <w:rFonts w:ascii="Times New Roman" w:hAnsi="Times New Roman"/>
          <w:b/>
          <w:sz w:val="24"/>
          <w:szCs w:val="24"/>
          <w:lang w:eastAsia="zh-CN"/>
        </w:rPr>
        <w:t>Statement of the Problem</w:t>
      </w:r>
    </w:p>
    <w:p w14:paraId="2EF7AFB1" w14:textId="77777777" w:rsidR="00803F5D" w:rsidRPr="00F03658" w:rsidRDefault="00803F5D" w:rsidP="00803F5D">
      <w:pPr>
        <w:suppressAutoHyphens/>
        <w:spacing w:line="480" w:lineRule="auto"/>
        <w:ind w:firstLine="426"/>
        <w:jc w:val="both"/>
        <w:rPr>
          <w:lang w:eastAsia="zh-CN"/>
        </w:rPr>
      </w:pPr>
      <w:r w:rsidRPr="00F03658">
        <w:rPr>
          <w:rFonts w:ascii="Times New Roman" w:hAnsi="Times New Roman"/>
          <w:sz w:val="24"/>
          <w:szCs w:val="24"/>
          <w:lang w:eastAsia="zh-CN"/>
        </w:rPr>
        <w:t>This research investigates the following questions</w:t>
      </w:r>
      <w:r w:rsidRPr="00F03658">
        <w:rPr>
          <w:rFonts w:ascii="Times New Roman" w:hAnsi="Times New Roman"/>
          <w:sz w:val="24"/>
          <w:szCs w:val="24"/>
          <w:lang w:val="id-ID" w:eastAsia="zh-CN"/>
        </w:rPr>
        <w:t>:</w:t>
      </w:r>
    </w:p>
    <w:p w14:paraId="6F1BDDB5" w14:textId="77777777" w:rsidR="00803F5D" w:rsidRPr="00164330" w:rsidRDefault="00803F5D" w:rsidP="00803F5D">
      <w:pPr>
        <w:numPr>
          <w:ilvl w:val="0"/>
          <w:numId w:val="20"/>
        </w:numPr>
        <w:spacing w:line="480" w:lineRule="auto"/>
        <w:ind w:left="426" w:hanging="426"/>
        <w:rPr>
          <w:rFonts w:ascii="Times New Roman" w:hAnsi="Times New Roman"/>
          <w:sz w:val="24"/>
          <w:szCs w:val="24"/>
          <w:lang w:eastAsia="zh-CN"/>
        </w:rPr>
      </w:pPr>
      <w:r w:rsidRPr="00164330">
        <w:rPr>
          <w:rFonts w:ascii="Times New Roman" w:hAnsi="Times New Roman"/>
          <w:sz w:val="24"/>
          <w:szCs w:val="24"/>
          <w:lang w:eastAsia="zh-CN"/>
        </w:rPr>
        <w:t xml:space="preserve">What are the characters in “The Pursuit of Happyness” by Gabrielle Muccino? </w:t>
      </w:r>
    </w:p>
    <w:p w14:paraId="1B1562BD" w14:textId="77777777" w:rsidR="00803F5D" w:rsidRPr="00164330" w:rsidRDefault="00803F5D" w:rsidP="00803F5D">
      <w:pPr>
        <w:numPr>
          <w:ilvl w:val="0"/>
          <w:numId w:val="20"/>
        </w:numPr>
        <w:spacing w:line="480" w:lineRule="auto"/>
        <w:ind w:left="426" w:hanging="426"/>
        <w:rPr>
          <w:rFonts w:ascii="Times New Roman" w:hAnsi="Times New Roman"/>
          <w:sz w:val="24"/>
          <w:szCs w:val="24"/>
          <w:lang w:eastAsia="zh-CN"/>
        </w:rPr>
      </w:pPr>
      <w:r w:rsidRPr="00164330">
        <w:rPr>
          <w:rFonts w:ascii="Times New Roman" w:hAnsi="Times New Roman"/>
          <w:sz w:val="24"/>
          <w:szCs w:val="24"/>
          <w:lang w:eastAsia="zh-CN"/>
        </w:rPr>
        <w:t xml:space="preserve">Who are the major characters in “The Pursuit of Happyness” by Gabrielle Muccino? </w:t>
      </w:r>
    </w:p>
    <w:p w14:paraId="1E79BB6A" w14:textId="77777777" w:rsidR="00803F5D" w:rsidRPr="00A64199" w:rsidRDefault="00803F5D" w:rsidP="00803F5D">
      <w:pPr>
        <w:numPr>
          <w:ilvl w:val="0"/>
          <w:numId w:val="20"/>
        </w:numPr>
        <w:spacing w:after="0" w:line="480" w:lineRule="auto"/>
        <w:ind w:left="426" w:hanging="426"/>
        <w:jc w:val="both"/>
        <w:rPr>
          <w:rFonts w:ascii="Times New Roman" w:hAnsi="Times New Roman"/>
          <w:sz w:val="24"/>
          <w:szCs w:val="24"/>
          <w:lang w:val="en-GB"/>
        </w:rPr>
      </w:pPr>
      <w:r w:rsidRPr="00164330">
        <w:rPr>
          <w:rFonts w:ascii="Times New Roman" w:hAnsi="Times New Roman"/>
          <w:sz w:val="24"/>
          <w:szCs w:val="24"/>
        </w:rPr>
        <w:t xml:space="preserve">Who are the minor characters in </w:t>
      </w:r>
      <w:r w:rsidRPr="00164330">
        <w:rPr>
          <w:rFonts w:ascii="Times New Roman" w:hAnsi="Times New Roman"/>
          <w:sz w:val="24"/>
          <w:szCs w:val="24"/>
          <w:lang w:val="en-GB"/>
        </w:rPr>
        <w:t xml:space="preserve">“The Pursuit of Happyness” by Gabrielle Muccino? </w:t>
      </w:r>
    </w:p>
    <w:p w14:paraId="3F178150" w14:textId="77777777" w:rsidR="00803F5D" w:rsidRPr="00F03658" w:rsidRDefault="00803F5D" w:rsidP="00803F5D">
      <w:pPr>
        <w:numPr>
          <w:ilvl w:val="1"/>
          <w:numId w:val="33"/>
        </w:numPr>
        <w:tabs>
          <w:tab w:val="left" w:leader="dot" w:pos="7380"/>
          <w:tab w:val="right" w:pos="8100"/>
        </w:tabs>
        <w:suppressAutoHyphens/>
        <w:spacing w:after="0" w:line="360" w:lineRule="auto"/>
        <w:ind w:right="-14"/>
        <w:contextualSpacing/>
        <w:jc w:val="both"/>
        <w:rPr>
          <w:sz w:val="20"/>
          <w:szCs w:val="20"/>
          <w:lang w:eastAsia="zh-CN"/>
        </w:rPr>
      </w:pPr>
      <w:r w:rsidRPr="00F03658">
        <w:rPr>
          <w:rFonts w:ascii="Times New Roman" w:hAnsi="Times New Roman"/>
          <w:b/>
          <w:sz w:val="24"/>
          <w:szCs w:val="24"/>
          <w:lang w:eastAsia="zh-CN"/>
        </w:rPr>
        <w:t>Scope of the Problem</w:t>
      </w:r>
    </w:p>
    <w:p w14:paraId="03C8AF8F" w14:textId="77777777" w:rsidR="00803F5D" w:rsidRPr="00F03658" w:rsidRDefault="00803F5D" w:rsidP="00803F5D">
      <w:pPr>
        <w:tabs>
          <w:tab w:val="left" w:pos="567"/>
        </w:tabs>
        <w:suppressAutoHyphens/>
        <w:spacing w:after="0" w:line="480" w:lineRule="auto"/>
        <w:ind w:firstLine="709"/>
        <w:contextualSpacing/>
        <w:jc w:val="both"/>
        <w:rPr>
          <w:rFonts w:ascii="Times New Roman" w:hAnsi="Times New Roman"/>
          <w:sz w:val="24"/>
          <w:szCs w:val="20"/>
          <w:lang w:eastAsia="zh-CN"/>
        </w:rPr>
      </w:pPr>
      <w:r w:rsidRPr="00F03658">
        <w:rPr>
          <w:rFonts w:ascii="Times New Roman" w:hAnsi="Times New Roman"/>
          <w:sz w:val="24"/>
          <w:szCs w:val="20"/>
          <w:lang w:eastAsia="zh-CN"/>
        </w:rPr>
        <w:t>This research investigates</w:t>
      </w:r>
      <w:r>
        <w:rPr>
          <w:rFonts w:ascii="Times New Roman" w:hAnsi="Times New Roman"/>
          <w:sz w:val="24"/>
          <w:szCs w:val="20"/>
          <w:lang w:eastAsia="zh-CN"/>
        </w:rPr>
        <w:t xml:space="preserve"> what are the characters in “The Pursuit of Happyness” by Gabriella Muccino, who are the major characters and the minor character, </w:t>
      </w:r>
      <w:r w:rsidRPr="00F03658">
        <w:rPr>
          <w:rFonts w:ascii="Times New Roman" w:hAnsi="Times New Roman"/>
          <w:sz w:val="24"/>
          <w:szCs w:val="20"/>
          <w:lang w:eastAsia="zh-CN"/>
        </w:rPr>
        <w:t>The data is taken from the</w:t>
      </w:r>
      <w:r>
        <w:rPr>
          <w:rFonts w:ascii="Times New Roman" w:hAnsi="Times New Roman"/>
          <w:sz w:val="24"/>
          <w:szCs w:val="20"/>
          <w:lang w:eastAsia="zh-CN"/>
        </w:rPr>
        <w:t xml:space="preserve"> film</w:t>
      </w:r>
      <w:r w:rsidRPr="00F03658">
        <w:rPr>
          <w:rFonts w:ascii="Times New Roman" w:hAnsi="Times New Roman"/>
          <w:sz w:val="24"/>
          <w:szCs w:val="20"/>
          <w:lang w:eastAsia="zh-CN"/>
        </w:rPr>
        <w:t xml:space="preserve"> entitled</w:t>
      </w:r>
      <w:r w:rsidRPr="00F03658">
        <w:rPr>
          <w:rFonts w:ascii="Times New Roman" w:hAnsi="Times New Roman"/>
          <w:i/>
          <w:sz w:val="24"/>
          <w:szCs w:val="20"/>
          <w:lang w:eastAsia="zh-CN"/>
        </w:rPr>
        <w:t xml:space="preserve"> </w:t>
      </w:r>
      <w:r>
        <w:rPr>
          <w:rFonts w:ascii="Times New Roman" w:hAnsi="Times New Roman"/>
          <w:i/>
          <w:sz w:val="24"/>
          <w:szCs w:val="20"/>
          <w:lang w:eastAsia="zh-CN"/>
        </w:rPr>
        <w:t>Pursuit of Happyness.</w:t>
      </w:r>
      <w:r w:rsidRPr="00F03658">
        <w:rPr>
          <w:rFonts w:ascii="Times New Roman" w:hAnsi="Times New Roman"/>
          <w:sz w:val="24"/>
          <w:szCs w:val="20"/>
          <w:lang w:eastAsia="zh-CN"/>
        </w:rPr>
        <w:t xml:space="preserve"> </w:t>
      </w:r>
    </w:p>
    <w:p w14:paraId="4503BE17" w14:textId="77777777" w:rsidR="00803F5D" w:rsidRPr="00F03658" w:rsidRDefault="00803F5D" w:rsidP="00803F5D">
      <w:pPr>
        <w:numPr>
          <w:ilvl w:val="1"/>
          <w:numId w:val="33"/>
        </w:numPr>
        <w:tabs>
          <w:tab w:val="left" w:leader="dot" w:pos="7380"/>
          <w:tab w:val="right" w:pos="8100"/>
        </w:tabs>
        <w:suppressAutoHyphens/>
        <w:spacing w:after="0" w:line="360" w:lineRule="auto"/>
        <w:ind w:right="-14"/>
        <w:contextualSpacing/>
        <w:jc w:val="both"/>
        <w:rPr>
          <w:sz w:val="20"/>
          <w:szCs w:val="20"/>
          <w:lang w:eastAsia="zh-CN"/>
        </w:rPr>
      </w:pPr>
      <w:r w:rsidRPr="00F03658">
        <w:rPr>
          <w:rFonts w:ascii="Times New Roman" w:hAnsi="Times New Roman"/>
          <w:b/>
          <w:sz w:val="24"/>
          <w:szCs w:val="24"/>
          <w:lang w:eastAsia="zh-CN"/>
        </w:rPr>
        <w:t>Purpose of the Research</w:t>
      </w:r>
    </w:p>
    <w:p w14:paraId="3BA05A96" w14:textId="77777777" w:rsidR="00803F5D" w:rsidRPr="00F03658" w:rsidRDefault="00803F5D" w:rsidP="00803F5D">
      <w:pPr>
        <w:tabs>
          <w:tab w:val="left" w:pos="567"/>
        </w:tabs>
        <w:suppressAutoHyphens/>
        <w:spacing w:after="0" w:line="480" w:lineRule="auto"/>
        <w:ind w:firstLine="709"/>
        <w:contextualSpacing/>
        <w:jc w:val="both"/>
        <w:rPr>
          <w:rFonts w:ascii="Times New Roman" w:hAnsi="Times New Roman"/>
          <w:sz w:val="24"/>
          <w:szCs w:val="24"/>
          <w:lang w:eastAsia="zh-CN"/>
        </w:rPr>
      </w:pPr>
      <w:r w:rsidRPr="00F03658">
        <w:rPr>
          <w:rFonts w:ascii="Times New Roman" w:hAnsi="Times New Roman"/>
          <w:sz w:val="24"/>
          <w:szCs w:val="24"/>
          <w:lang w:eastAsia="zh-CN"/>
        </w:rPr>
        <w:t>This research is aimed to</w:t>
      </w:r>
      <w:r>
        <w:rPr>
          <w:rFonts w:ascii="Times New Roman" w:hAnsi="Times New Roman"/>
          <w:sz w:val="24"/>
          <w:szCs w:val="24"/>
          <w:lang w:eastAsia="zh-CN"/>
        </w:rPr>
        <w:t xml:space="preserve"> describe the characters in the film entitled “The Pursuit of Happyness” as</w:t>
      </w:r>
      <w:r w:rsidRPr="00F03658">
        <w:rPr>
          <w:rFonts w:ascii="Times New Roman" w:hAnsi="Times New Roman"/>
          <w:spacing w:val="4"/>
          <w:sz w:val="24"/>
          <w:szCs w:val="24"/>
          <w:lang w:eastAsia="zh-CN"/>
        </w:rPr>
        <w:t xml:space="preserve"> </w:t>
      </w:r>
      <w:r w:rsidRPr="00F03658">
        <w:rPr>
          <w:rFonts w:ascii="Times New Roman" w:hAnsi="Times New Roman"/>
          <w:sz w:val="24"/>
          <w:szCs w:val="24"/>
          <w:lang w:eastAsia="zh-CN"/>
        </w:rPr>
        <w:t>follow:</w:t>
      </w:r>
    </w:p>
    <w:p w14:paraId="11C00B5B" w14:textId="77777777" w:rsidR="00803F5D" w:rsidRPr="00F03658" w:rsidRDefault="00803F5D" w:rsidP="00803F5D">
      <w:pPr>
        <w:numPr>
          <w:ilvl w:val="0"/>
          <w:numId w:val="30"/>
        </w:numPr>
        <w:suppressAutoHyphens/>
        <w:spacing w:after="160" w:line="480" w:lineRule="auto"/>
        <w:contextualSpacing/>
        <w:jc w:val="both"/>
        <w:rPr>
          <w:rFonts w:ascii="Times New Roman" w:hAnsi="Times New Roman"/>
          <w:sz w:val="24"/>
          <w:szCs w:val="24"/>
          <w:lang w:eastAsia="zh-CN"/>
        </w:rPr>
      </w:pPr>
      <w:r w:rsidRPr="00F03658">
        <w:rPr>
          <w:rFonts w:ascii="Times New Roman" w:hAnsi="Times New Roman"/>
          <w:sz w:val="24"/>
          <w:szCs w:val="24"/>
          <w:lang w:eastAsia="zh-CN"/>
        </w:rPr>
        <w:t>Wh</w:t>
      </w:r>
      <w:r>
        <w:rPr>
          <w:rFonts w:ascii="Times New Roman" w:hAnsi="Times New Roman"/>
          <w:sz w:val="24"/>
          <w:szCs w:val="24"/>
          <w:lang w:eastAsia="zh-CN"/>
        </w:rPr>
        <w:t>o</w:t>
      </w:r>
      <w:r w:rsidRPr="00F03658">
        <w:rPr>
          <w:rFonts w:ascii="Times New Roman" w:hAnsi="Times New Roman"/>
          <w:sz w:val="24"/>
          <w:szCs w:val="24"/>
          <w:lang w:eastAsia="zh-CN"/>
        </w:rPr>
        <w:t xml:space="preserve"> are the </w:t>
      </w:r>
      <w:r>
        <w:rPr>
          <w:rFonts w:ascii="Times New Roman" w:hAnsi="Times New Roman"/>
          <w:sz w:val="24"/>
          <w:szCs w:val="24"/>
          <w:lang w:eastAsia="zh-CN"/>
        </w:rPr>
        <w:t>major characters in “The Pursuit of Happyness”?</w:t>
      </w:r>
    </w:p>
    <w:p w14:paraId="0F8053E4" w14:textId="77777777" w:rsidR="00803F5D" w:rsidRDefault="00803F5D" w:rsidP="00803F5D">
      <w:pPr>
        <w:numPr>
          <w:ilvl w:val="0"/>
          <w:numId w:val="30"/>
        </w:numPr>
        <w:suppressAutoHyphens/>
        <w:spacing w:after="160" w:line="480" w:lineRule="auto"/>
        <w:contextualSpacing/>
        <w:jc w:val="both"/>
        <w:rPr>
          <w:rFonts w:ascii="Times New Roman" w:hAnsi="Times New Roman"/>
          <w:sz w:val="24"/>
          <w:szCs w:val="24"/>
          <w:lang w:eastAsia="zh-CN"/>
        </w:rPr>
      </w:pPr>
      <w:r>
        <w:rPr>
          <w:rFonts w:ascii="Times New Roman" w:hAnsi="Times New Roman"/>
          <w:sz w:val="24"/>
          <w:szCs w:val="24"/>
          <w:lang w:eastAsia="zh-CN"/>
        </w:rPr>
        <w:t xml:space="preserve">How many percentages of major characters in “The Pursuit of Happyness”? </w:t>
      </w:r>
    </w:p>
    <w:p w14:paraId="491EFD49" w14:textId="77777777" w:rsidR="00803F5D" w:rsidRPr="00F03658" w:rsidRDefault="00803F5D" w:rsidP="00803F5D">
      <w:pPr>
        <w:numPr>
          <w:ilvl w:val="0"/>
          <w:numId w:val="30"/>
        </w:numPr>
        <w:suppressAutoHyphens/>
        <w:spacing w:after="160" w:line="480" w:lineRule="auto"/>
        <w:contextualSpacing/>
        <w:jc w:val="both"/>
        <w:rPr>
          <w:rFonts w:ascii="Times New Roman" w:hAnsi="Times New Roman"/>
          <w:sz w:val="24"/>
          <w:szCs w:val="24"/>
          <w:lang w:eastAsia="zh-CN"/>
        </w:rPr>
      </w:pPr>
      <w:r w:rsidRPr="00F03658">
        <w:rPr>
          <w:rFonts w:ascii="Times New Roman" w:hAnsi="Times New Roman"/>
          <w:sz w:val="24"/>
          <w:szCs w:val="24"/>
          <w:lang w:eastAsia="zh-CN"/>
        </w:rPr>
        <w:t>Wh</w:t>
      </w:r>
      <w:r>
        <w:rPr>
          <w:rFonts w:ascii="Times New Roman" w:hAnsi="Times New Roman"/>
          <w:sz w:val="24"/>
          <w:szCs w:val="24"/>
          <w:lang w:eastAsia="zh-CN"/>
        </w:rPr>
        <w:t>o</w:t>
      </w:r>
      <w:r w:rsidRPr="00F03658">
        <w:rPr>
          <w:rFonts w:ascii="Times New Roman" w:hAnsi="Times New Roman"/>
          <w:sz w:val="24"/>
          <w:szCs w:val="24"/>
          <w:lang w:eastAsia="zh-CN"/>
        </w:rPr>
        <w:t xml:space="preserve"> are the </w:t>
      </w:r>
      <w:r>
        <w:rPr>
          <w:rFonts w:ascii="Times New Roman" w:hAnsi="Times New Roman"/>
          <w:sz w:val="24"/>
          <w:szCs w:val="24"/>
          <w:lang w:eastAsia="zh-CN"/>
        </w:rPr>
        <w:t>minor characters in “The Pursuit of Happyness”?</w:t>
      </w:r>
    </w:p>
    <w:p w14:paraId="44E7C0D8" w14:textId="77777777" w:rsidR="00803F5D" w:rsidRPr="00A60250" w:rsidRDefault="00803F5D" w:rsidP="00803F5D">
      <w:pPr>
        <w:numPr>
          <w:ilvl w:val="0"/>
          <w:numId w:val="30"/>
        </w:numPr>
        <w:suppressAutoHyphens/>
        <w:spacing w:after="160" w:line="480" w:lineRule="auto"/>
        <w:contextualSpacing/>
        <w:jc w:val="both"/>
        <w:rPr>
          <w:rFonts w:ascii="Times New Roman" w:hAnsi="Times New Roman"/>
          <w:sz w:val="24"/>
          <w:szCs w:val="24"/>
          <w:lang w:eastAsia="zh-CN"/>
        </w:rPr>
      </w:pPr>
      <w:r>
        <w:rPr>
          <w:rFonts w:ascii="Times New Roman" w:hAnsi="Times New Roman"/>
          <w:sz w:val="24"/>
          <w:szCs w:val="24"/>
          <w:lang w:eastAsia="zh-CN"/>
        </w:rPr>
        <w:t>How many percentages of major characters in “The Pursuit of Happyness”?</w:t>
      </w:r>
    </w:p>
    <w:p w14:paraId="1362C91A" w14:textId="623CC7C1" w:rsidR="00AE204F" w:rsidRDefault="00AE204F" w:rsidP="00803F5D">
      <w:pPr>
        <w:tabs>
          <w:tab w:val="left" w:leader="dot" w:pos="7380"/>
          <w:tab w:val="right" w:pos="8100"/>
        </w:tabs>
        <w:suppressAutoHyphens/>
        <w:spacing w:after="0" w:line="360" w:lineRule="auto"/>
        <w:ind w:left="1077" w:right="-14" w:hanging="1080"/>
        <w:jc w:val="center"/>
        <w:rPr>
          <w:rFonts w:ascii="Times New Roman" w:hAnsi="Times New Roman"/>
          <w:b/>
          <w:bCs/>
          <w:sz w:val="28"/>
          <w:szCs w:val="28"/>
          <w:lang w:eastAsia="zh-CN"/>
        </w:rPr>
      </w:pPr>
    </w:p>
    <w:p w14:paraId="50C82C3A" w14:textId="2A55833D" w:rsidR="00F67240" w:rsidRDefault="00F67240" w:rsidP="00803F5D">
      <w:pPr>
        <w:tabs>
          <w:tab w:val="left" w:leader="dot" w:pos="7380"/>
          <w:tab w:val="right" w:pos="8100"/>
        </w:tabs>
        <w:suppressAutoHyphens/>
        <w:spacing w:after="0" w:line="360" w:lineRule="auto"/>
        <w:ind w:left="1077" w:right="-14" w:hanging="1080"/>
        <w:jc w:val="center"/>
        <w:rPr>
          <w:rFonts w:ascii="Times New Roman" w:hAnsi="Times New Roman"/>
          <w:b/>
          <w:bCs/>
          <w:sz w:val="28"/>
          <w:szCs w:val="28"/>
          <w:lang w:eastAsia="zh-CN"/>
        </w:rPr>
      </w:pPr>
    </w:p>
    <w:p w14:paraId="2D9890A8" w14:textId="50F23A2C" w:rsidR="00F67240" w:rsidRDefault="00F67240" w:rsidP="00803F5D">
      <w:pPr>
        <w:tabs>
          <w:tab w:val="left" w:leader="dot" w:pos="7380"/>
          <w:tab w:val="right" w:pos="8100"/>
        </w:tabs>
        <w:suppressAutoHyphens/>
        <w:spacing w:after="0" w:line="360" w:lineRule="auto"/>
        <w:ind w:left="1077" w:right="-14" w:hanging="1080"/>
        <w:jc w:val="center"/>
        <w:rPr>
          <w:rFonts w:ascii="Times New Roman" w:hAnsi="Times New Roman"/>
          <w:b/>
          <w:bCs/>
          <w:sz w:val="28"/>
          <w:szCs w:val="28"/>
          <w:lang w:eastAsia="zh-CN"/>
        </w:rPr>
      </w:pPr>
    </w:p>
    <w:p w14:paraId="77AE8C36" w14:textId="77777777" w:rsidR="00F67240" w:rsidRDefault="00F67240" w:rsidP="00803F5D">
      <w:pPr>
        <w:tabs>
          <w:tab w:val="left" w:leader="dot" w:pos="7380"/>
          <w:tab w:val="right" w:pos="8100"/>
        </w:tabs>
        <w:suppressAutoHyphens/>
        <w:spacing w:after="0" w:line="360" w:lineRule="auto"/>
        <w:ind w:left="1077" w:right="-14" w:hanging="1080"/>
        <w:jc w:val="center"/>
        <w:rPr>
          <w:rFonts w:ascii="Times New Roman" w:hAnsi="Times New Roman"/>
          <w:b/>
          <w:bCs/>
          <w:sz w:val="28"/>
          <w:szCs w:val="28"/>
          <w:lang w:eastAsia="zh-CN"/>
        </w:rPr>
      </w:pPr>
    </w:p>
    <w:p w14:paraId="09DE0AD2" w14:textId="21ECC588" w:rsidR="00803F5D" w:rsidRPr="00A60250" w:rsidRDefault="00803F5D" w:rsidP="00803F5D">
      <w:pPr>
        <w:tabs>
          <w:tab w:val="left" w:leader="dot" w:pos="7380"/>
          <w:tab w:val="right" w:pos="8100"/>
        </w:tabs>
        <w:suppressAutoHyphens/>
        <w:spacing w:after="0" w:line="360" w:lineRule="auto"/>
        <w:ind w:left="1077" w:right="-14" w:hanging="1080"/>
        <w:jc w:val="center"/>
        <w:rPr>
          <w:sz w:val="28"/>
          <w:szCs w:val="28"/>
          <w:lang w:eastAsia="zh-CN"/>
        </w:rPr>
      </w:pPr>
      <w:r w:rsidRPr="00A60250">
        <w:rPr>
          <w:rFonts w:ascii="Times New Roman" w:hAnsi="Times New Roman"/>
          <w:b/>
          <w:bCs/>
          <w:sz w:val="28"/>
          <w:szCs w:val="28"/>
          <w:lang w:eastAsia="zh-CN"/>
        </w:rPr>
        <w:lastRenderedPageBreak/>
        <w:t>CHAPTER</w:t>
      </w:r>
      <w:r w:rsidRPr="00A60250">
        <w:rPr>
          <w:rFonts w:ascii="Times New Roman" w:hAnsi="Times New Roman"/>
          <w:b/>
          <w:bCs/>
          <w:sz w:val="28"/>
          <w:szCs w:val="28"/>
          <w:lang w:val="id-ID" w:eastAsia="zh-CN"/>
        </w:rPr>
        <w:t xml:space="preserve"> II</w:t>
      </w:r>
    </w:p>
    <w:p w14:paraId="2651C06E" w14:textId="77777777" w:rsidR="00803F5D" w:rsidRPr="00A60250" w:rsidRDefault="00803F5D" w:rsidP="00803F5D">
      <w:pPr>
        <w:tabs>
          <w:tab w:val="left" w:leader="dot" w:pos="7380"/>
          <w:tab w:val="right" w:pos="8100"/>
        </w:tabs>
        <w:suppressAutoHyphens/>
        <w:spacing w:after="0" w:line="360" w:lineRule="auto"/>
        <w:ind w:left="1077" w:right="-14" w:hanging="1080"/>
        <w:jc w:val="center"/>
        <w:rPr>
          <w:rFonts w:ascii="Times New Roman" w:hAnsi="Times New Roman"/>
          <w:b/>
          <w:bCs/>
          <w:sz w:val="28"/>
          <w:szCs w:val="28"/>
          <w:lang w:eastAsia="zh-CN"/>
        </w:rPr>
      </w:pPr>
      <w:r w:rsidRPr="00A60250">
        <w:rPr>
          <w:rFonts w:ascii="Times New Roman" w:hAnsi="Times New Roman"/>
          <w:b/>
          <w:bCs/>
          <w:sz w:val="28"/>
          <w:szCs w:val="28"/>
          <w:lang w:eastAsia="zh-CN"/>
        </w:rPr>
        <w:t>THEORETICAL REVIEW</w:t>
      </w:r>
    </w:p>
    <w:p w14:paraId="295000E6" w14:textId="77777777" w:rsidR="00803F5D" w:rsidRPr="00A60250" w:rsidRDefault="00803F5D" w:rsidP="00803F5D">
      <w:pPr>
        <w:tabs>
          <w:tab w:val="left" w:leader="dot" w:pos="7380"/>
          <w:tab w:val="right" w:pos="8100"/>
        </w:tabs>
        <w:suppressAutoHyphens/>
        <w:spacing w:after="0" w:line="360" w:lineRule="auto"/>
        <w:ind w:left="1077" w:right="-14" w:hanging="1080"/>
        <w:jc w:val="center"/>
        <w:rPr>
          <w:rFonts w:ascii="Times New Roman" w:hAnsi="Times New Roman"/>
          <w:b/>
          <w:bCs/>
          <w:sz w:val="28"/>
          <w:szCs w:val="28"/>
          <w:lang w:eastAsia="zh-CN"/>
        </w:rPr>
      </w:pPr>
    </w:p>
    <w:p w14:paraId="7D3F2F39" w14:textId="77777777" w:rsidR="00803F5D" w:rsidRPr="00F03658" w:rsidRDefault="00803F5D" w:rsidP="00803F5D">
      <w:pPr>
        <w:tabs>
          <w:tab w:val="left" w:leader="dot" w:pos="7380"/>
          <w:tab w:val="right" w:pos="8100"/>
        </w:tabs>
        <w:suppressAutoHyphens/>
        <w:spacing w:after="0" w:line="360" w:lineRule="auto"/>
        <w:ind w:left="1077" w:right="-14" w:hanging="1080"/>
        <w:jc w:val="center"/>
        <w:rPr>
          <w:lang w:eastAsia="zh-CN"/>
        </w:rPr>
      </w:pPr>
    </w:p>
    <w:p w14:paraId="7C039C55" w14:textId="77777777" w:rsidR="00803F5D" w:rsidRPr="00F03658" w:rsidRDefault="00803F5D" w:rsidP="00803F5D">
      <w:pPr>
        <w:suppressAutoHyphens/>
        <w:spacing w:after="0" w:line="360" w:lineRule="auto"/>
        <w:ind w:left="450" w:hanging="450"/>
        <w:contextualSpacing/>
        <w:jc w:val="both"/>
        <w:rPr>
          <w:rFonts w:ascii="Times New Roman" w:hAnsi="Times New Roman"/>
          <w:b/>
          <w:sz w:val="24"/>
          <w:szCs w:val="24"/>
          <w:lang w:eastAsia="zh-CN"/>
        </w:rPr>
      </w:pPr>
      <w:r w:rsidRPr="00F03658">
        <w:rPr>
          <w:rFonts w:ascii="Times New Roman" w:hAnsi="Times New Roman"/>
          <w:b/>
          <w:sz w:val="24"/>
          <w:szCs w:val="24"/>
          <w:lang w:eastAsia="zh-CN"/>
        </w:rPr>
        <w:t xml:space="preserve">2.1 Literature  </w:t>
      </w:r>
      <w:r>
        <w:rPr>
          <w:rFonts w:ascii="Times New Roman" w:hAnsi="Times New Roman"/>
          <w:b/>
          <w:sz w:val="24"/>
          <w:szCs w:val="24"/>
          <w:lang w:eastAsia="zh-CN"/>
        </w:rPr>
        <w:t xml:space="preserve"> </w:t>
      </w:r>
      <w:r w:rsidRPr="00F03658">
        <w:rPr>
          <w:rFonts w:ascii="Times New Roman" w:hAnsi="Times New Roman"/>
          <w:b/>
          <w:sz w:val="24"/>
          <w:szCs w:val="24"/>
          <w:lang w:eastAsia="zh-CN"/>
        </w:rPr>
        <w:t xml:space="preserve">  </w:t>
      </w:r>
    </w:p>
    <w:p w14:paraId="3191682F" w14:textId="77777777" w:rsidR="00803F5D" w:rsidRDefault="00803F5D" w:rsidP="00803F5D">
      <w:pPr>
        <w:suppressAutoHyphens/>
        <w:spacing w:line="480" w:lineRule="auto"/>
        <w:jc w:val="both"/>
        <w:rPr>
          <w:rFonts w:ascii="Times New Roman" w:hAnsi="Times New Roman"/>
          <w:sz w:val="24"/>
          <w:szCs w:val="24"/>
          <w:lang w:eastAsia="zh-CN"/>
        </w:rPr>
      </w:pPr>
      <w:r w:rsidRPr="00F03658">
        <w:rPr>
          <w:rFonts w:ascii="Times New Roman" w:hAnsi="Times New Roman"/>
          <w:b/>
          <w:sz w:val="24"/>
          <w:szCs w:val="24"/>
          <w:lang w:eastAsia="zh-CN"/>
        </w:rPr>
        <w:t xml:space="preserve">   </w:t>
      </w:r>
      <w:r w:rsidRPr="00F03658">
        <w:rPr>
          <w:rFonts w:ascii="Times New Roman" w:hAnsi="Times New Roman"/>
          <w:sz w:val="24"/>
          <w:szCs w:val="24"/>
          <w:lang w:eastAsia="zh-CN"/>
        </w:rPr>
        <w:t xml:space="preserve">  </w:t>
      </w:r>
      <w:r w:rsidRPr="008D07E8">
        <w:rPr>
          <w:rFonts w:ascii="Times New Roman" w:hAnsi="Times New Roman"/>
          <w:sz w:val="24"/>
          <w:szCs w:val="24"/>
          <w:lang w:eastAsia="zh-CN"/>
        </w:rPr>
        <w:t xml:space="preserve">Literature as the production and reception means that it can be used as a tool of communication to encode and decode. There is a visual expression </w:t>
      </w:r>
      <w:r>
        <w:rPr>
          <w:rFonts w:ascii="Times New Roman" w:hAnsi="Times New Roman"/>
          <w:sz w:val="24"/>
          <w:szCs w:val="24"/>
          <w:lang w:eastAsia="zh-CN"/>
        </w:rPr>
        <w:t>shown</w:t>
      </w:r>
      <w:r w:rsidRPr="008D07E8">
        <w:rPr>
          <w:rFonts w:ascii="Times New Roman" w:hAnsi="Times New Roman"/>
          <w:sz w:val="24"/>
          <w:szCs w:val="24"/>
          <w:lang w:eastAsia="zh-CN"/>
        </w:rPr>
        <w:t xml:space="preserve"> inside the literary work such as drama. It used a combination between spoken words and facial expressions.</w:t>
      </w:r>
      <w:r>
        <w:rPr>
          <w:rFonts w:ascii="Times New Roman" w:hAnsi="Times New Roman"/>
          <w:sz w:val="24"/>
          <w:szCs w:val="24"/>
          <w:lang w:eastAsia="zh-CN"/>
        </w:rPr>
        <w:t xml:space="preserve"> </w:t>
      </w:r>
      <w:r w:rsidRPr="008D07E8">
        <w:rPr>
          <w:rFonts w:ascii="Times New Roman" w:hAnsi="Times New Roman"/>
          <w:sz w:val="24"/>
          <w:szCs w:val="24"/>
          <w:lang w:eastAsia="zh-CN"/>
        </w:rPr>
        <w:t>According to Klarer (2004:1) “Etymologically, the Latin word “</w:t>
      </w:r>
      <w:r>
        <w:rPr>
          <w:rFonts w:ascii="Times New Roman" w:hAnsi="Times New Roman"/>
          <w:sz w:val="24"/>
          <w:szCs w:val="24"/>
          <w:lang w:eastAsia="zh-CN"/>
        </w:rPr>
        <w:t>Literatura</w:t>
      </w:r>
      <w:r w:rsidRPr="008D07E8">
        <w:rPr>
          <w:rFonts w:ascii="Times New Roman" w:hAnsi="Times New Roman"/>
          <w:sz w:val="24"/>
          <w:szCs w:val="24"/>
          <w:lang w:eastAsia="zh-CN"/>
        </w:rPr>
        <w:t xml:space="preserve">” is derived from “littera” (letter), which is the smallest element of alphabetical writing. It is more enlightening to look at literature or text as cultural and historical phenomena and to investigate the conditions of their production and reception.  Klarer explained the relation between words and sentences as a unity to build up a text.  Not only that he also said that literature is not only about </w:t>
      </w:r>
      <w:r>
        <w:rPr>
          <w:rFonts w:ascii="Times New Roman" w:hAnsi="Times New Roman"/>
          <w:sz w:val="24"/>
          <w:szCs w:val="24"/>
          <w:lang w:eastAsia="zh-CN"/>
        </w:rPr>
        <w:t xml:space="preserve">the </w:t>
      </w:r>
      <w:r w:rsidRPr="008D07E8">
        <w:rPr>
          <w:rFonts w:ascii="Times New Roman" w:hAnsi="Times New Roman"/>
          <w:sz w:val="24"/>
          <w:szCs w:val="24"/>
          <w:lang w:eastAsia="zh-CN"/>
        </w:rPr>
        <w:t xml:space="preserve">text but also it has a function for culture and historical phenomena. It is proven with many prehistoric </w:t>
      </w:r>
      <w:r>
        <w:rPr>
          <w:rFonts w:ascii="Times New Roman" w:hAnsi="Times New Roman"/>
          <w:sz w:val="24"/>
          <w:szCs w:val="24"/>
          <w:lang w:eastAsia="zh-CN"/>
        </w:rPr>
        <w:t>paintings</w:t>
      </w:r>
      <w:r w:rsidRPr="008D07E8">
        <w:rPr>
          <w:rFonts w:ascii="Times New Roman" w:hAnsi="Times New Roman"/>
          <w:sz w:val="24"/>
          <w:szCs w:val="24"/>
          <w:lang w:eastAsia="zh-CN"/>
        </w:rPr>
        <w:t xml:space="preserve"> in caves</w:t>
      </w:r>
      <w:r>
        <w:rPr>
          <w:rFonts w:ascii="Times New Roman" w:hAnsi="Times New Roman"/>
          <w:sz w:val="24"/>
          <w:szCs w:val="24"/>
          <w:lang w:eastAsia="zh-CN"/>
        </w:rPr>
        <w:t>.</w:t>
      </w:r>
    </w:p>
    <w:p w14:paraId="32569DEE" w14:textId="77777777" w:rsidR="00803F5D" w:rsidRDefault="00803F5D" w:rsidP="00803F5D">
      <w:pPr>
        <w:suppressAutoHyphens/>
        <w:spacing w:line="480" w:lineRule="auto"/>
        <w:ind w:firstLine="720"/>
        <w:jc w:val="both"/>
        <w:rPr>
          <w:rFonts w:ascii="Times New Roman" w:hAnsi="Times New Roman"/>
          <w:bCs/>
          <w:sz w:val="24"/>
          <w:szCs w:val="24"/>
          <w:lang w:val="en-ID" w:eastAsia="zh-CN"/>
        </w:rPr>
      </w:pPr>
      <w:r w:rsidRPr="008D07E8">
        <w:rPr>
          <w:rFonts w:ascii="Times New Roman" w:hAnsi="Times New Roman"/>
          <w:bCs/>
          <w:sz w:val="24"/>
          <w:szCs w:val="24"/>
          <w:lang w:val="en-ID" w:eastAsia="zh-CN"/>
        </w:rPr>
        <w:t xml:space="preserve">Literature is </w:t>
      </w:r>
      <w:r>
        <w:rPr>
          <w:rFonts w:ascii="Times New Roman" w:hAnsi="Times New Roman"/>
          <w:bCs/>
          <w:sz w:val="24"/>
          <w:szCs w:val="24"/>
          <w:lang w:val="en-ID" w:eastAsia="zh-CN"/>
        </w:rPr>
        <w:t>a human</w:t>
      </w:r>
      <w:r w:rsidRPr="008D07E8">
        <w:rPr>
          <w:rFonts w:ascii="Times New Roman" w:hAnsi="Times New Roman"/>
          <w:bCs/>
          <w:sz w:val="24"/>
          <w:szCs w:val="24"/>
          <w:lang w:val="en-ID" w:eastAsia="zh-CN"/>
        </w:rPr>
        <w:t xml:space="preserve"> creation </w:t>
      </w:r>
      <w:r>
        <w:rPr>
          <w:rFonts w:ascii="Times New Roman" w:hAnsi="Times New Roman"/>
          <w:bCs/>
          <w:sz w:val="24"/>
          <w:szCs w:val="24"/>
          <w:lang w:val="en-ID" w:eastAsia="zh-CN"/>
        </w:rPr>
        <w:t>that</w:t>
      </w:r>
      <w:r w:rsidRPr="008D07E8">
        <w:rPr>
          <w:rFonts w:ascii="Times New Roman" w:hAnsi="Times New Roman"/>
          <w:bCs/>
          <w:sz w:val="24"/>
          <w:szCs w:val="24"/>
          <w:lang w:val="en-ID" w:eastAsia="zh-CN"/>
        </w:rPr>
        <w:t xml:space="preserve"> is given by God. People in this case have an important role in </w:t>
      </w:r>
      <w:r>
        <w:rPr>
          <w:rFonts w:ascii="Times New Roman" w:hAnsi="Times New Roman"/>
          <w:bCs/>
          <w:sz w:val="24"/>
          <w:szCs w:val="24"/>
          <w:lang w:val="en-ID" w:eastAsia="zh-CN"/>
        </w:rPr>
        <w:t xml:space="preserve">the </w:t>
      </w:r>
      <w:r w:rsidRPr="008D07E8">
        <w:rPr>
          <w:rFonts w:ascii="Times New Roman" w:hAnsi="Times New Roman"/>
          <w:bCs/>
          <w:sz w:val="24"/>
          <w:szCs w:val="24"/>
          <w:lang w:val="en-ID" w:eastAsia="zh-CN"/>
        </w:rPr>
        <w:t xml:space="preserve">intervention to create a literature work. It comes from people’s habits </w:t>
      </w:r>
      <w:r>
        <w:rPr>
          <w:rFonts w:ascii="Times New Roman" w:hAnsi="Times New Roman"/>
          <w:bCs/>
          <w:sz w:val="24"/>
          <w:szCs w:val="24"/>
          <w:lang w:val="en-ID" w:eastAsia="zh-CN"/>
        </w:rPr>
        <w:t>to</w:t>
      </w:r>
      <w:r w:rsidRPr="008D07E8">
        <w:rPr>
          <w:rFonts w:ascii="Times New Roman" w:hAnsi="Times New Roman"/>
          <w:bCs/>
          <w:sz w:val="24"/>
          <w:szCs w:val="24"/>
          <w:lang w:val="en-ID" w:eastAsia="zh-CN"/>
        </w:rPr>
        <w:t xml:space="preserve"> make creative art in the form of writing a text. According to </w:t>
      </w:r>
      <w:r>
        <w:rPr>
          <w:rFonts w:ascii="Times New Roman" w:hAnsi="Times New Roman"/>
          <w:bCs/>
          <w:sz w:val="24"/>
          <w:szCs w:val="24"/>
          <w:lang w:val="en-ID" w:eastAsia="zh-CN"/>
        </w:rPr>
        <w:t>Rainsford</w:t>
      </w:r>
      <w:r w:rsidRPr="008D07E8">
        <w:rPr>
          <w:rFonts w:ascii="Times New Roman" w:hAnsi="Times New Roman"/>
          <w:bCs/>
          <w:sz w:val="24"/>
          <w:szCs w:val="24"/>
          <w:lang w:val="en-ID" w:eastAsia="zh-CN"/>
        </w:rPr>
        <w:t xml:space="preserve"> (2014:8)</w:t>
      </w:r>
      <w:r>
        <w:rPr>
          <w:rFonts w:ascii="Times New Roman" w:hAnsi="Times New Roman"/>
          <w:bCs/>
          <w:sz w:val="24"/>
          <w:szCs w:val="24"/>
          <w:lang w:val="en-ID" w:eastAsia="zh-CN"/>
        </w:rPr>
        <w:t>,</w:t>
      </w:r>
      <w:r w:rsidRPr="008D07E8">
        <w:rPr>
          <w:rFonts w:ascii="Times New Roman" w:hAnsi="Times New Roman"/>
          <w:bCs/>
          <w:sz w:val="24"/>
          <w:szCs w:val="24"/>
          <w:lang w:val="en-ID" w:eastAsia="zh-CN"/>
        </w:rPr>
        <w:t xml:space="preserve"> “Literature is not a natural phenomenon that has existed since the beginning of time. It is something that people have invented; and they have done so repeatedly, in different places, in different contexts.” By reading something people can see the world. Here means that literature </w:t>
      </w:r>
      <w:r>
        <w:rPr>
          <w:rFonts w:ascii="Times New Roman" w:hAnsi="Times New Roman"/>
          <w:bCs/>
          <w:sz w:val="24"/>
          <w:szCs w:val="24"/>
          <w:lang w:val="en-ID" w:eastAsia="zh-CN"/>
        </w:rPr>
        <w:t>is</w:t>
      </w:r>
      <w:r w:rsidRPr="008D07E8">
        <w:rPr>
          <w:rFonts w:ascii="Times New Roman" w:hAnsi="Times New Roman"/>
          <w:bCs/>
          <w:sz w:val="24"/>
          <w:szCs w:val="24"/>
          <w:lang w:val="en-ID" w:eastAsia="zh-CN"/>
        </w:rPr>
        <w:t xml:space="preserve"> a tool of communication through creative art. </w:t>
      </w:r>
    </w:p>
    <w:p w14:paraId="3FF5788C" w14:textId="77777777" w:rsidR="00803F5D" w:rsidRDefault="00803F5D" w:rsidP="00803F5D">
      <w:pPr>
        <w:suppressAutoHyphens/>
        <w:spacing w:line="480" w:lineRule="auto"/>
        <w:ind w:firstLine="720"/>
        <w:jc w:val="both"/>
        <w:rPr>
          <w:rFonts w:ascii="Times New Roman" w:hAnsi="Times New Roman"/>
          <w:bCs/>
          <w:sz w:val="24"/>
          <w:szCs w:val="24"/>
          <w:lang w:val="en-ID" w:eastAsia="zh-CN"/>
        </w:rPr>
      </w:pPr>
      <w:r w:rsidRPr="008D07E8">
        <w:rPr>
          <w:rFonts w:ascii="Times New Roman" w:hAnsi="Times New Roman"/>
          <w:bCs/>
          <w:sz w:val="24"/>
          <w:szCs w:val="24"/>
          <w:lang w:val="en-ID" w:eastAsia="zh-CN"/>
        </w:rPr>
        <w:lastRenderedPageBreak/>
        <w:t>Based on the theories and opinions about literature above, it can be summarized that literature is a tool of communication through creative artworks that can be understood from the beginning till the end of the story.</w:t>
      </w:r>
    </w:p>
    <w:p w14:paraId="471E5878" w14:textId="77777777" w:rsidR="00803F5D" w:rsidRDefault="00803F5D" w:rsidP="00803F5D">
      <w:pPr>
        <w:suppressAutoHyphens/>
        <w:spacing w:line="480" w:lineRule="auto"/>
        <w:ind w:firstLine="720"/>
        <w:jc w:val="both"/>
        <w:rPr>
          <w:rFonts w:ascii="Times New Roman" w:hAnsi="Times New Roman"/>
          <w:bCs/>
          <w:sz w:val="24"/>
          <w:szCs w:val="24"/>
          <w:lang w:val="en-ID" w:eastAsia="zh-CN"/>
        </w:rPr>
      </w:pPr>
      <w:r w:rsidRPr="008D07E8">
        <w:rPr>
          <w:rFonts w:ascii="Times New Roman" w:hAnsi="Times New Roman"/>
          <w:bCs/>
          <w:sz w:val="24"/>
          <w:szCs w:val="24"/>
          <w:lang w:val="en-ID" w:eastAsia="zh-CN"/>
        </w:rPr>
        <w:t xml:space="preserve">A film </w:t>
      </w:r>
      <w:r>
        <w:rPr>
          <w:rFonts w:ascii="Times New Roman" w:hAnsi="Times New Roman"/>
          <w:bCs/>
          <w:sz w:val="24"/>
          <w:szCs w:val="24"/>
          <w:lang w:val="en-ID" w:eastAsia="zh-CN"/>
        </w:rPr>
        <w:t>is</w:t>
      </w:r>
      <w:r w:rsidRPr="008D07E8">
        <w:rPr>
          <w:rFonts w:ascii="Times New Roman" w:hAnsi="Times New Roman"/>
          <w:bCs/>
          <w:sz w:val="24"/>
          <w:szCs w:val="24"/>
          <w:lang w:val="en-ID" w:eastAsia="zh-CN"/>
        </w:rPr>
        <w:t xml:space="preserve"> a semi-textual genre </w:t>
      </w:r>
      <w:r>
        <w:rPr>
          <w:rFonts w:ascii="Times New Roman" w:hAnsi="Times New Roman"/>
          <w:bCs/>
          <w:sz w:val="24"/>
          <w:szCs w:val="24"/>
          <w:lang w:val="en-ID" w:eastAsia="zh-CN"/>
        </w:rPr>
        <w:t>that</w:t>
      </w:r>
      <w:r w:rsidRPr="008D07E8">
        <w:rPr>
          <w:rFonts w:ascii="Times New Roman" w:hAnsi="Times New Roman"/>
          <w:bCs/>
          <w:sz w:val="24"/>
          <w:szCs w:val="24"/>
          <w:lang w:val="en-ID" w:eastAsia="zh-CN"/>
        </w:rPr>
        <w:t xml:space="preserve"> is able to be </w:t>
      </w:r>
      <w:r>
        <w:rPr>
          <w:rFonts w:ascii="Times New Roman" w:hAnsi="Times New Roman"/>
          <w:bCs/>
          <w:sz w:val="24"/>
          <w:szCs w:val="24"/>
          <w:lang w:val="en-ID" w:eastAsia="zh-CN"/>
        </w:rPr>
        <w:t>analyzed traditionally</w:t>
      </w:r>
      <w:r w:rsidRPr="008D07E8">
        <w:rPr>
          <w:rFonts w:ascii="Times New Roman" w:hAnsi="Times New Roman"/>
          <w:bCs/>
          <w:sz w:val="24"/>
          <w:szCs w:val="24"/>
          <w:lang w:val="en-ID" w:eastAsia="zh-CN"/>
        </w:rPr>
        <w:t xml:space="preserve"> by textual writing or modern by visual </w:t>
      </w:r>
      <w:r>
        <w:rPr>
          <w:rFonts w:ascii="Times New Roman" w:hAnsi="Times New Roman"/>
          <w:bCs/>
          <w:sz w:val="24"/>
          <w:szCs w:val="24"/>
          <w:lang w:val="en-ID" w:eastAsia="zh-CN"/>
        </w:rPr>
        <w:t>effects</w:t>
      </w:r>
      <w:r w:rsidRPr="008D07E8">
        <w:rPr>
          <w:rFonts w:ascii="Times New Roman" w:hAnsi="Times New Roman"/>
          <w:bCs/>
          <w:sz w:val="24"/>
          <w:szCs w:val="24"/>
          <w:lang w:val="en-ID" w:eastAsia="zh-CN"/>
        </w:rPr>
        <w:t>, sound</w:t>
      </w:r>
      <w:r>
        <w:rPr>
          <w:rFonts w:ascii="Times New Roman" w:hAnsi="Times New Roman"/>
          <w:bCs/>
          <w:sz w:val="24"/>
          <w:szCs w:val="24"/>
          <w:lang w:val="en-ID" w:eastAsia="zh-CN"/>
        </w:rPr>
        <w:t>,</w:t>
      </w:r>
      <w:r w:rsidRPr="008D07E8">
        <w:rPr>
          <w:rFonts w:ascii="Times New Roman" w:hAnsi="Times New Roman"/>
          <w:bCs/>
          <w:sz w:val="24"/>
          <w:szCs w:val="24"/>
          <w:lang w:val="en-ID" w:eastAsia="zh-CN"/>
        </w:rPr>
        <w:t xml:space="preserve"> and editing. According to Klarer (2004:56) “Film as a semi-textual genre both influenced by and exerting influence on literature and literary criticism. </w:t>
      </w:r>
      <w:r>
        <w:rPr>
          <w:rFonts w:ascii="Times New Roman" w:hAnsi="Times New Roman"/>
          <w:bCs/>
          <w:sz w:val="24"/>
          <w:szCs w:val="24"/>
          <w:lang w:val="en-ID" w:eastAsia="zh-CN"/>
        </w:rPr>
        <w:t>The film</w:t>
      </w:r>
      <w:r w:rsidRPr="008D07E8">
        <w:rPr>
          <w:rFonts w:ascii="Times New Roman" w:hAnsi="Times New Roman"/>
          <w:bCs/>
          <w:sz w:val="24"/>
          <w:szCs w:val="24"/>
          <w:lang w:val="en-ID" w:eastAsia="zh-CN"/>
        </w:rPr>
        <w:t xml:space="preserve"> is predetermined by literary techniques; conversely, </w:t>
      </w:r>
      <w:r>
        <w:rPr>
          <w:rFonts w:ascii="Times New Roman" w:hAnsi="Times New Roman"/>
          <w:bCs/>
          <w:sz w:val="24"/>
          <w:szCs w:val="24"/>
          <w:lang w:val="en-ID" w:eastAsia="zh-CN"/>
        </w:rPr>
        <w:t xml:space="preserve">a </w:t>
      </w:r>
      <w:r w:rsidRPr="008D07E8">
        <w:rPr>
          <w:rFonts w:ascii="Times New Roman" w:hAnsi="Times New Roman"/>
          <w:bCs/>
          <w:sz w:val="24"/>
          <w:szCs w:val="24"/>
          <w:lang w:val="en-ID" w:eastAsia="zh-CN"/>
        </w:rPr>
        <w:t xml:space="preserve">literary practice developed particular features under the impact of </w:t>
      </w:r>
      <w:r>
        <w:rPr>
          <w:rFonts w:ascii="Times New Roman" w:hAnsi="Times New Roman"/>
          <w:bCs/>
          <w:sz w:val="24"/>
          <w:szCs w:val="24"/>
          <w:lang w:val="en-ID" w:eastAsia="zh-CN"/>
        </w:rPr>
        <w:t xml:space="preserve">the </w:t>
      </w:r>
      <w:r w:rsidRPr="008D07E8">
        <w:rPr>
          <w:rFonts w:ascii="Times New Roman" w:hAnsi="Times New Roman"/>
          <w:bCs/>
          <w:sz w:val="24"/>
          <w:szCs w:val="24"/>
          <w:lang w:val="en-ID" w:eastAsia="zh-CN"/>
        </w:rPr>
        <w:t xml:space="preserve">film.” Literary is not always agreed by all experts, many of them argued </w:t>
      </w:r>
      <w:r>
        <w:rPr>
          <w:rFonts w:ascii="Times New Roman" w:hAnsi="Times New Roman"/>
          <w:bCs/>
          <w:sz w:val="24"/>
          <w:szCs w:val="24"/>
          <w:lang w:val="en-ID" w:eastAsia="zh-CN"/>
        </w:rPr>
        <w:t xml:space="preserve">with </w:t>
      </w:r>
      <w:r w:rsidRPr="008D07E8">
        <w:rPr>
          <w:rFonts w:ascii="Times New Roman" w:hAnsi="Times New Roman"/>
          <w:bCs/>
          <w:sz w:val="24"/>
          <w:szCs w:val="24"/>
          <w:lang w:val="en-ID" w:eastAsia="zh-CN"/>
        </w:rPr>
        <w:t xml:space="preserve">each other. So, there is literary criticism. A film is a combination </w:t>
      </w:r>
      <w:r>
        <w:rPr>
          <w:rFonts w:ascii="Times New Roman" w:hAnsi="Times New Roman"/>
          <w:bCs/>
          <w:sz w:val="24"/>
          <w:szCs w:val="24"/>
          <w:lang w:val="en-ID" w:eastAsia="zh-CN"/>
        </w:rPr>
        <w:t>of</w:t>
      </w:r>
      <w:r w:rsidRPr="008D07E8">
        <w:rPr>
          <w:rFonts w:ascii="Times New Roman" w:hAnsi="Times New Roman"/>
          <w:bCs/>
          <w:sz w:val="24"/>
          <w:szCs w:val="24"/>
          <w:lang w:val="en-ID" w:eastAsia="zh-CN"/>
        </w:rPr>
        <w:t xml:space="preserve"> traditional and modern approaches. It is really possible to </w:t>
      </w:r>
      <w:r>
        <w:rPr>
          <w:rFonts w:ascii="Times New Roman" w:hAnsi="Times New Roman"/>
          <w:bCs/>
          <w:sz w:val="24"/>
          <w:szCs w:val="24"/>
          <w:lang w:val="en-ID" w:eastAsia="zh-CN"/>
        </w:rPr>
        <w:t>analyze</w:t>
      </w:r>
      <w:r w:rsidRPr="008D07E8">
        <w:rPr>
          <w:rFonts w:ascii="Times New Roman" w:hAnsi="Times New Roman"/>
          <w:bCs/>
          <w:sz w:val="24"/>
          <w:szCs w:val="24"/>
          <w:lang w:val="en-ID" w:eastAsia="zh-CN"/>
        </w:rPr>
        <w:t xml:space="preserve"> a film by drawing on methods of literary criticism. The aspects of </w:t>
      </w:r>
      <w:r>
        <w:rPr>
          <w:rFonts w:ascii="Times New Roman" w:hAnsi="Times New Roman"/>
          <w:bCs/>
          <w:sz w:val="24"/>
          <w:szCs w:val="24"/>
          <w:lang w:val="en-ID" w:eastAsia="zh-CN"/>
        </w:rPr>
        <w:t xml:space="preserve">the </w:t>
      </w:r>
      <w:r w:rsidRPr="008D07E8">
        <w:rPr>
          <w:rFonts w:ascii="Times New Roman" w:hAnsi="Times New Roman"/>
          <w:bCs/>
          <w:sz w:val="24"/>
          <w:szCs w:val="24"/>
          <w:lang w:val="en-ID" w:eastAsia="zh-CN"/>
        </w:rPr>
        <w:t xml:space="preserve">film are able to </w:t>
      </w:r>
      <w:r>
        <w:rPr>
          <w:rFonts w:ascii="Times New Roman" w:hAnsi="Times New Roman"/>
          <w:bCs/>
          <w:sz w:val="24"/>
          <w:szCs w:val="24"/>
          <w:lang w:val="en-ID" w:eastAsia="zh-CN"/>
        </w:rPr>
        <w:t>analyze</w:t>
      </w:r>
      <w:r w:rsidRPr="008D07E8">
        <w:rPr>
          <w:rFonts w:ascii="Times New Roman" w:hAnsi="Times New Roman"/>
          <w:bCs/>
          <w:sz w:val="24"/>
          <w:szCs w:val="24"/>
          <w:lang w:val="en-ID" w:eastAsia="zh-CN"/>
        </w:rPr>
        <w:t xml:space="preserve"> not only the text but also the visual effect, sound</w:t>
      </w:r>
      <w:r>
        <w:rPr>
          <w:rFonts w:ascii="Times New Roman" w:hAnsi="Times New Roman"/>
          <w:bCs/>
          <w:sz w:val="24"/>
          <w:szCs w:val="24"/>
          <w:lang w:val="en-ID" w:eastAsia="zh-CN"/>
        </w:rPr>
        <w:t>,</w:t>
      </w:r>
      <w:r w:rsidRPr="008D07E8">
        <w:rPr>
          <w:rFonts w:ascii="Times New Roman" w:hAnsi="Times New Roman"/>
          <w:bCs/>
          <w:sz w:val="24"/>
          <w:szCs w:val="24"/>
          <w:lang w:val="en-ID" w:eastAsia="zh-CN"/>
        </w:rPr>
        <w:t xml:space="preserve"> and editing.</w:t>
      </w:r>
    </w:p>
    <w:p w14:paraId="7234C39D" w14:textId="28EB0E83" w:rsidR="00803F5D" w:rsidRDefault="00803F5D" w:rsidP="00803F5D">
      <w:pPr>
        <w:suppressAutoHyphens/>
        <w:spacing w:line="480" w:lineRule="auto"/>
        <w:ind w:firstLine="720"/>
        <w:jc w:val="both"/>
        <w:rPr>
          <w:rFonts w:ascii="Times New Roman" w:hAnsi="Times New Roman"/>
          <w:bCs/>
          <w:sz w:val="24"/>
          <w:szCs w:val="24"/>
          <w:lang w:val="en-ID" w:eastAsia="zh-CN"/>
        </w:rPr>
      </w:pPr>
      <w:r w:rsidRPr="000E3C26">
        <w:rPr>
          <w:rFonts w:ascii="Times New Roman" w:hAnsi="Times New Roman"/>
          <w:bCs/>
          <w:sz w:val="24"/>
          <w:szCs w:val="24"/>
          <w:lang w:val="en-ID" w:eastAsia="zh-CN"/>
        </w:rPr>
        <w:t xml:space="preserve">The power of </w:t>
      </w:r>
      <w:r>
        <w:rPr>
          <w:rFonts w:ascii="Times New Roman" w:hAnsi="Times New Roman"/>
          <w:bCs/>
          <w:sz w:val="24"/>
          <w:szCs w:val="24"/>
          <w:lang w:val="en-ID" w:eastAsia="zh-CN"/>
        </w:rPr>
        <w:t xml:space="preserve">the </w:t>
      </w:r>
      <w:r w:rsidRPr="000E3C26">
        <w:rPr>
          <w:rFonts w:ascii="Times New Roman" w:hAnsi="Times New Roman"/>
          <w:bCs/>
          <w:sz w:val="24"/>
          <w:szCs w:val="24"/>
          <w:lang w:val="en-ID" w:eastAsia="zh-CN"/>
        </w:rPr>
        <w:t xml:space="preserve">film itself is more in the visual cues shown in front of the </w:t>
      </w:r>
      <w:r>
        <w:rPr>
          <w:rFonts w:ascii="Times New Roman" w:hAnsi="Times New Roman"/>
          <w:bCs/>
          <w:sz w:val="24"/>
          <w:szCs w:val="24"/>
          <w:lang w:val="en-ID" w:eastAsia="zh-CN"/>
        </w:rPr>
        <w:t>audience</w:t>
      </w:r>
      <w:r w:rsidRPr="000E3C26">
        <w:rPr>
          <w:rFonts w:ascii="Times New Roman" w:hAnsi="Times New Roman"/>
          <w:bCs/>
          <w:sz w:val="24"/>
          <w:szCs w:val="24"/>
          <w:lang w:val="en-ID" w:eastAsia="zh-CN"/>
        </w:rPr>
        <w:t>.</w:t>
      </w:r>
      <w:r>
        <w:rPr>
          <w:rFonts w:ascii="Times New Roman" w:hAnsi="Times New Roman"/>
          <w:bCs/>
          <w:sz w:val="24"/>
          <w:szCs w:val="24"/>
          <w:lang w:val="en-ID" w:eastAsia="zh-CN"/>
        </w:rPr>
        <w:t xml:space="preserve"> </w:t>
      </w:r>
      <w:r w:rsidRPr="000E3C26">
        <w:rPr>
          <w:rFonts w:ascii="Times New Roman" w:hAnsi="Times New Roman"/>
          <w:bCs/>
          <w:sz w:val="24"/>
          <w:szCs w:val="24"/>
          <w:lang w:val="en-ID" w:eastAsia="zh-CN"/>
        </w:rPr>
        <w:t xml:space="preserve">According to Landau and Frederick (2010:3) that “Film is primarily a visual medium; almost everything that needs to be communicated about a story and its characters </w:t>
      </w:r>
      <w:r>
        <w:rPr>
          <w:rFonts w:ascii="Times New Roman" w:hAnsi="Times New Roman"/>
          <w:bCs/>
          <w:sz w:val="24"/>
          <w:szCs w:val="24"/>
          <w:lang w:val="en-ID" w:eastAsia="zh-CN"/>
        </w:rPr>
        <w:t>are</w:t>
      </w:r>
      <w:r w:rsidRPr="000E3C26">
        <w:rPr>
          <w:rFonts w:ascii="Times New Roman" w:hAnsi="Times New Roman"/>
          <w:bCs/>
          <w:sz w:val="24"/>
          <w:szCs w:val="24"/>
          <w:lang w:val="en-ID" w:eastAsia="zh-CN"/>
        </w:rPr>
        <w:t xml:space="preserve"> better shown than explained.” The differences </w:t>
      </w:r>
      <w:r>
        <w:rPr>
          <w:rFonts w:ascii="Times New Roman" w:hAnsi="Times New Roman"/>
          <w:bCs/>
          <w:sz w:val="24"/>
          <w:szCs w:val="24"/>
          <w:lang w:val="en-ID" w:eastAsia="zh-CN"/>
        </w:rPr>
        <w:t>in</w:t>
      </w:r>
      <w:r w:rsidRPr="000E3C26">
        <w:rPr>
          <w:rFonts w:ascii="Times New Roman" w:hAnsi="Times New Roman"/>
          <w:bCs/>
          <w:sz w:val="24"/>
          <w:szCs w:val="24"/>
          <w:lang w:val="en-ID" w:eastAsia="zh-CN"/>
        </w:rPr>
        <w:t xml:space="preserve"> </w:t>
      </w:r>
      <w:r>
        <w:rPr>
          <w:rFonts w:ascii="Times New Roman" w:hAnsi="Times New Roman"/>
          <w:bCs/>
          <w:sz w:val="24"/>
          <w:szCs w:val="24"/>
          <w:lang w:val="en-ID" w:eastAsia="zh-CN"/>
        </w:rPr>
        <w:t xml:space="preserve">the </w:t>
      </w:r>
      <w:r w:rsidRPr="000E3C26">
        <w:rPr>
          <w:rFonts w:ascii="Times New Roman" w:hAnsi="Times New Roman"/>
          <w:bCs/>
          <w:sz w:val="24"/>
          <w:szCs w:val="24"/>
          <w:lang w:val="en-ID" w:eastAsia="zh-CN"/>
        </w:rPr>
        <w:t>film compared to other literary works are the supported effects that make it become more interesting.</w:t>
      </w:r>
      <w:r>
        <w:rPr>
          <w:rFonts w:ascii="Times New Roman" w:hAnsi="Times New Roman"/>
          <w:bCs/>
          <w:sz w:val="24"/>
          <w:szCs w:val="24"/>
          <w:lang w:val="en-ID" w:eastAsia="zh-CN"/>
        </w:rPr>
        <w:t xml:space="preserve"> </w:t>
      </w:r>
      <w:r w:rsidRPr="0082228E">
        <w:rPr>
          <w:rFonts w:ascii="Times New Roman" w:hAnsi="Times New Roman"/>
          <w:bCs/>
          <w:sz w:val="24"/>
          <w:szCs w:val="24"/>
          <w:lang w:val="en-ID" w:eastAsia="zh-CN"/>
        </w:rPr>
        <w:t>The hidden histories, emotional conflicts</w:t>
      </w:r>
      <w:r>
        <w:rPr>
          <w:rFonts w:ascii="Times New Roman" w:hAnsi="Times New Roman"/>
          <w:bCs/>
          <w:sz w:val="24"/>
          <w:szCs w:val="24"/>
          <w:lang w:val="en-ID" w:eastAsia="zh-CN"/>
        </w:rPr>
        <w:t>,</w:t>
      </w:r>
      <w:r w:rsidRPr="0082228E">
        <w:rPr>
          <w:rFonts w:ascii="Times New Roman" w:hAnsi="Times New Roman"/>
          <w:bCs/>
          <w:sz w:val="24"/>
          <w:szCs w:val="24"/>
          <w:lang w:val="en-ID" w:eastAsia="zh-CN"/>
        </w:rPr>
        <w:t xml:space="preserve"> and inner psychology inside the moral message </w:t>
      </w:r>
      <w:r>
        <w:rPr>
          <w:rFonts w:ascii="Times New Roman" w:hAnsi="Times New Roman"/>
          <w:bCs/>
          <w:sz w:val="24"/>
          <w:szCs w:val="24"/>
          <w:lang w:val="en-ID" w:eastAsia="zh-CN"/>
        </w:rPr>
        <w:t>need</w:t>
      </w:r>
      <w:r w:rsidRPr="0082228E">
        <w:rPr>
          <w:rFonts w:ascii="Times New Roman" w:hAnsi="Times New Roman"/>
          <w:bCs/>
          <w:sz w:val="24"/>
          <w:szCs w:val="24"/>
          <w:lang w:val="en-ID" w:eastAsia="zh-CN"/>
        </w:rPr>
        <w:t xml:space="preserve"> to be shown through the acts because the </w:t>
      </w:r>
      <w:r>
        <w:rPr>
          <w:rFonts w:ascii="Times New Roman" w:hAnsi="Times New Roman"/>
          <w:bCs/>
          <w:sz w:val="24"/>
          <w:szCs w:val="24"/>
          <w:lang w:val="en-ID" w:eastAsia="zh-CN"/>
        </w:rPr>
        <w:t>audience</w:t>
      </w:r>
      <w:r w:rsidR="00330557">
        <w:rPr>
          <w:rFonts w:ascii="Times New Roman" w:hAnsi="Times New Roman"/>
          <w:bCs/>
          <w:sz w:val="24"/>
          <w:szCs w:val="24"/>
          <w:lang w:val="en-ID" w:eastAsia="zh-CN"/>
        </w:rPr>
        <w:t xml:space="preserve"> </w:t>
      </w:r>
      <w:r w:rsidRPr="0082228E">
        <w:rPr>
          <w:rFonts w:ascii="Times New Roman" w:hAnsi="Times New Roman"/>
          <w:bCs/>
          <w:sz w:val="24"/>
          <w:szCs w:val="24"/>
          <w:lang w:val="en-ID" w:eastAsia="zh-CN"/>
        </w:rPr>
        <w:t xml:space="preserve">cannot </w:t>
      </w:r>
      <w:r>
        <w:rPr>
          <w:rFonts w:ascii="Times New Roman" w:hAnsi="Times New Roman"/>
          <w:bCs/>
          <w:sz w:val="24"/>
          <w:szCs w:val="24"/>
          <w:lang w:val="en-ID" w:eastAsia="zh-CN"/>
        </w:rPr>
        <w:t>see</w:t>
      </w:r>
      <w:r w:rsidRPr="0082228E">
        <w:rPr>
          <w:rFonts w:ascii="Times New Roman" w:hAnsi="Times New Roman"/>
          <w:bCs/>
          <w:sz w:val="24"/>
          <w:szCs w:val="24"/>
          <w:lang w:val="en-ID" w:eastAsia="zh-CN"/>
        </w:rPr>
        <w:t xml:space="preserve"> what happened behind the screen and it will be boring if there are too many explanations in words. The script in </w:t>
      </w:r>
      <w:r>
        <w:rPr>
          <w:rFonts w:ascii="Times New Roman" w:hAnsi="Times New Roman"/>
          <w:bCs/>
          <w:sz w:val="24"/>
          <w:szCs w:val="24"/>
          <w:lang w:val="en-ID" w:eastAsia="zh-CN"/>
        </w:rPr>
        <w:t>writing</w:t>
      </w:r>
      <w:r w:rsidRPr="0082228E">
        <w:rPr>
          <w:rFonts w:ascii="Times New Roman" w:hAnsi="Times New Roman"/>
          <w:bCs/>
          <w:sz w:val="24"/>
          <w:szCs w:val="24"/>
          <w:lang w:val="en-ID" w:eastAsia="zh-CN"/>
        </w:rPr>
        <w:t xml:space="preserve"> will </w:t>
      </w:r>
      <w:r>
        <w:rPr>
          <w:rFonts w:ascii="Times New Roman" w:hAnsi="Times New Roman"/>
          <w:bCs/>
          <w:sz w:val="24"/>
          <w:szCs w:val="24"/>
          <w:lang w:val="en-ID" w:eastAsia="zh-CN"/>
        </w:rPr>
        <w:t>be transformed</w:t>
      </w:r>
      <w:r w:rsidRPr="0082228E">
        <w:rPr>
          <w:rFonts w:ascii="Times New Roman" w:hAnsi="Times New Roman"/>
          <w:bCs/>
          <w:sz w:val="24"/>
          <w:szCs w:val="24"/>
          <w:lang w:val="en-ID" w:eastAsia="zh-CN"/>
        </w:rPr>
        <w:t xml:space="preserve"> into visual works with sound and effect. In short, </w:t>
      </w:r>
      <w:r>
        <w:rPr>
          <w:rFonts w:ascii="Times New Roman" w:hAnsi="Times New Roman"/>
          <w:bCs/>
          <w:sz w:val="24"/>
          <w:szCs w:val="24"/>
          <w:lang w:val="en-ID" w:eastAsia="zh-CN"/>
        </w:rPr>
        <w:t xml:space="preserve">the </w:t>
      </w:r>
      <w:r w:rsidRPr="0082228E">
        <w:rPr>
          <w:rFonts w:ascii="Times New Roman" w:hAnsi="Times New Roman"/>
          <w:bCs/>
          <w:sz w:val="24"/>
          <w:szCs w:val="24"/>
          <w:lang w:val="en-ID" w:eastAsia="zh-CN"/>
        </w:rPr>
        <w:t>film is a visual medium that needs to show the story rather than explain it.</w:t>
      </w:r>
    </w:p>
    <w:p w14:paraId="6D415DEF" w14:textId="77777777" w:rsidR="00803F5D" w:rsidRDefault="00803F5D" w:rsidP="00803F5D">
      <w:pPr>
        <w:suppressAutoHyphens/>
        <w:spacing w:line="480" w:lineRule="auto"/>
        <w:jc w:val="both"/>
        <w:rPr>
          <w:rFonts w:ascii="Times New Roman" w:hAnsi="Times New Roman"/>
          <w:b/>
          <w:sz w:val="24"/>
          <w:szCs w:val="24"/>
          <w:lang w:val="en-ID" w:eastAsia="zh-CN"/>
        </w:rPr>
      </w:pPr>
      <w:r w:rsidRPr="0082228E">
        <w:rPr>
          <w:rFonts w:ascii="Times New Roman" w:hAnsi="Times New Roman"/>
          <w:b/>
          <w:sz w:val="24"/>
          <w:szCs w:val="24"/>
          <w:lang w:val="en-ID" w:eastAsia="zh-CN"/>
        </w:rPr>
        <w:lastRenderedPageBreak/>
        <w:t>2.2 The Characters</w:t>
      </w:r>
    </w:p>
    <w:p w14:paraId="7FBD9C6C" w14:textId="77777777" w:rsidR="00803F5D" w:rsidRDefault="00803F5D" w:rsidP="00803F5D">
      <w:pPr>
        <w:suppressAutoHyphens/>
        <w:spacing w:line="480" w:lineRule="auto"/>
        <w:ind w:firstLine="720"/>
        <w:jc w:val="both"/>
        <w:rPr>
          <w:rFonts w:ascii="Times New Roman" w:hAnsi="Times New Roman"/>
          <w:sz w:val="24"/>
          <w:szCs w:val="24"/>
          <w:lang w:val="en-GB"/>
        </w:rPr>
      </w:pPr>
      <w:r w:rsidRPr="0082228E">
        <w:rPr>
          <w:rFonts w:ascii="Times New Roman" w:hAnsi="Times New Roman"/>
          <w:sz w:val="24"/>
          <w:szCs w:val="24"/>
          <w:lang w:val="en-GB"/>
        </w:rPr>
        <w:t xml:space="preserve">Characters have an important role not only in a story but also in literature. They can make the audience make the story become real. As independent elements, characters have chief meanings. According to Barnet et al. (2008:101) said that “Character has two chief meanings; a figure in a literary work and personality.” Their chief </w:t>
      </w:r>
      <w:r>
        <w:rPr>
          <w:rFonts w:ascii="Times New Roman" w:hAnsi="Times New Roman"/>
          <w:sz w:val="24"/>
          <w:szCs w:val="24"/>
          <w:lang w:val="en-GB"/>
        </w:rPr>
        <w:t>meaning</w:t>
      </w:r>
      <w:r w:rsidRPr="0082228E">
        <w:rPr>
          <w:rFonts w:ascii="Times New Roman" w:hAnsi="Times New Roman"/>
          <w:sz w:val="24"/>
          <w:szCs w:val="24"/>
          <w:lang w:val="en-GB"/>
        </w:rPr>
        <w:t xml:space="preserve"> as a figure in a literary means that each character can be a flat or round character. A flat character only has </w:t>
      </w:r>
      <w:r>
        <w:rPr>
          <w:rFonts w:ascii="Times New Roman" w:hAnsi="Times New Roman"/>
          <w:sz w:val="24"/>
          <w:szCs w:val="24"/>
          <w:lang w:val="en-GB"/>
        </w:rPr>
        <w:t>a one-dimensional feature</w:t>
      </w:r>
      <w:r w:rsidRPr="0082228E">
        <w:rPr>
          <w:rFonts w:ascii="Times New Roman" w:hAnsi="Times New Roman"/>
          <w:sz w:val="24"/>
          <w:szCs w:val="24"/>
          <w:lang w:val="en-GB"/>
        </w:rPr>
        <w:t xml:space="preserve"> or </w:t>
      </w:r>
      <w:r>
        <w:rPr>
          <w:rFonts w:ascii="Times New Roman" w:hAnsi="Times New Roman"/>
          <w:sz w:val="24"/>
          <w:szCs w:val="24"/>
          <w:lang w:val="en-GB"/>
        </w:rPr>
        <w:t xml:space="preserve">a </w:t>
      </w:r>
      <w:r w:rsidRPr="0082228E">
        <w:rPr>
          <w:rFonts w:ascii="Times New Roman" w:hAnsi="Times New Roman"/>
          <w:sz w:val="24"/>
          <w:szCs w:val="24"/>
          <w:lang w:val="en-GB"/>
        </w:rPr>
        <w:t xml:space="preserve">simple personality for example a high school student who doesn’t know how to swim. Meanwhile, </w:t>
      </w:r>
      <w:r>
        <w:rPr>
          <w:rFonts w:ascii="Times New Roman" w:hAnsi="Times New Roman"/>
          <w:sz w:val="24"/>
          <w:szCs w:val="24"/>
          <w:lang w:val="en-GB"/>
        </w:rPr>
        <w:t xml:space="preserve">the </w:t>
      </w:r>
      <w:r w:rsidRPr="0082228E">
        <w:rPr>
          <w:rFonts w:ascii="Times New Roman" w:hAnsi="Times New Roman"/>
          <w:sz w:val="24"/>
          <w:szCs w:val="24"/>
          <w:lang w:val="en-GB"/>
        </w:rPr>
        <w:t>round character can have a complex personality or</w:t>
      </w:r>
      <w:r>
        <w:rPr>
          <w:rFonts w:ascii="Times New Roman" w:hAnsi="Times New Roman"/>
          <w:sz w:val="24"/>
          <w:szCs w:val="24"/>
          <w:lang w:val="en-GB"/>
        </w:rPr>
        <w:t xml:space="preserve"> </w:t>
      </w:r>
      <w:r w:rsidRPr="00DA030C">
        <w:rPr>
          <w:rFonts w:ascii="Times New Roman" w:hAnsi="Times New Roman"/>
          <w:sz w:val="24"/>
          <w:szCs w:val="24"/>
          <w:lang w:val="en-GB"/>
        </w:rPr>
        <w:t xml:space="preserve">dynamic character. For example, a high school student does not know how to swim because she had trauma since she was a kid, she saw a shark in the sea and made her </w:t>
      </w:r>
      <w:r>
        <w:rPr>
          <w:rFonts w:ascii="Times New Roman" w:hAnsi="Times New Roman"/>
          <w:sz w:val="24"/>
          <w:szCs w:val="24"/>
          <w:lang w:val="en-GB"/>
        </w:rPr>
        <w:t>refuse</w:t>
      </w:r>
      <w:r w:rsidRPr="00DA030C">
        <w:rPr>
          <w:rFonts w:ascii="Times New Roman" w:hAnsi="Times New Roman"/>
          <w:sz w:val="24"/>
          <w:szCs w:val="24"/>
          <w:lang w:val="en-GB"/>
        </w:rPr>
        <w:t xml:space="preserve"> to touch the water in </w:t>
      </w:r>
      <w:r>
        <w:rPr>
          <w:rFonts w:ascii="Times New Roman" w:hAnsi="Times New Roman"/>
          <w:sz w:val="24"/>
          <w:szCs w:val="24"/>
          <w:lang w:val="en-GB"/>
        </w:rPr>
        <w:t>the</w:t>
      </w:r>
      <w:r w:rsidRPr="00DA030C">
        <w:rPr>
          <w:rFonts w:ascii="Times New Roman" w:hAnsi="Times New Roman"/>
          <w:sz w:val="24"/>
          <w:szCs w:val="24"/>
          <w:lang w:val="en-GB"/>
        </w:rPr>
        <w:t xml:space="preserve"> sea. The definition </w:t>
      </w:r>
      <w:r>
        <w:rPr>
          <w:rFonts w:ascii="Times New Roman" w:hAnsi="Times New Roman"/>
          <w:sz w:val="24"/>
          <w:szCs w:val="24"/>
          <w:lang w:val="en-GB"/>
        </w:rPr>
        <w:t xml:space="preserve">of </w:t>
      </w:r>
      <w:r w:rsidRPr="00DA030C">
        <w:rPr>
          <w:rFonts w:ascii="Times New Roman" w:hAnsi="Times New Roman"/>
          <w:sz w:val="24"/>
          <w:szCs w:val="24"/>
          <w:lang w:val="en-GB"/>
        </w:rPr>
        <w:t xml:space="preserve">character according to Barnet, et al. that character </w:t>
      </w:r>
      <w:r>
        <w:rPr>
          <w:rFonts w:ascii="Times New Roman" w:hAnsi="Times New Roman"/>
          <w:sz w:val="24"/>
          <w:szCs w:val="24"/>
          <w:lang w:val="en-GB"/>
        </w:rPr>
        <w:t>is</w:t>
      </w:r>
      <w:r w:rsidRPr="00DA030C">
        <w:rPr>
          <w:rFonts w:ascii="Times New Roman" w:hAnsi="Times New Roman"/>
          <w:sz w:val="24"/>
          <w:szCs w:val="24"/>
          <w:lang w:val="en-GB"/>
        </w:rPr>
        <w:t xml:space="preserve"> figurative in a literary work</w:t>
      </w:r>
      <w:r>
        <w:rPr>
          <w:rFonts w:ascii="Times New Roman" w:hAnsi="Times New Roman"/>
          <w:sz w:val="24"/>
          <w:szCs w:val="24"/>
          <w:lang w:val="en-GB"/>
        </w:rPr>
        <w:t>,</w:t>
      </w:r>
      <w:r w:rsidRPr="00DA030C">
        <w:rPr>
          <w:rFonts w:ascii="Times New Roman" w:hAnsi="Times New Roman"/>
          <w:sz w:val="24"/>
          <w:szCs w:val="24"/>
          <w:lang w:val="en-GB"/>
        </w:rPr>
        <w:t xml:space="preserve"> and personality means that it can round or flat character.</w:t>
      </w:r>
    </w:p>
    <w:p w14:paraId="2826CC27" w14:textId="77777777" w:rsidR="00803F5D" w:rsidRDefault="00803F5D" w:rsidP="00803F5D">
      <w:pPr>
        <w:suppressAutoHyphens/>
        <w:spacing w:line="480" w:lineRule="auto"/>
        <w:ind w:firstLine="720"/>
        <w:jc w:val="both"/>
        <w:rPr>
          <w:rFonts w:ascii="Times New Roman" w:hAnsi="Times New Roman"/>
          <w:bCs/>
          <w:sz w:val="24"/>
          <w:szCs w:val="24"/>
          <w:lang w:val="en-ID" w:eastAsia="zh-CN"/>
        </w:rPr>
      </w:pPr>
      <w:r w:rsidRPr="00DA030C">
        <w:rPr>
          <w:rFonts w:ascii="Times New Roman" w:hAnsi="Times New Roman"/>
          <w:bCs/>
          <w:sz w:val="24"/>
          <w:szCs w:val="24"/>
          <w:lang w:val="en-ID" w:eastAsia="zh-CN"/>
        </w:rPr>
        <w:t xml:space="preserve">According to Benneth and Royle (2004: 60) that “Characters are the life of literature: they are the objects of our curiosity and fascination, affection and dislike, admiration and condemnation.” Each character has one characterization. </w:t>
      </w:r>
      <w:r>
        <w:rPr>
          <w:rFonts w:ascii="Times New Roman" w:hAnsi="Times New Roman"/>
          <w:bCs/>
          <w:sz w:val="24"/>
          <w:szCs w:val="24"/>
          <w:lang w:val="en-ID" w:eastAsia="zh-CN"/>
        </w:rPr>
        <w:t>The audience</w:t>
      </w:r>
      <w:r w:rsidRPr="00DA030C">
        <w:rPr>
          <w:rFonts w:ascii="Times New Roman" w:hAnsi="Times New Roman"/>
          <w:bCs/>
          <w:sz w:val="24"/>
          <w:szCs w:val="24"/>
          <w:lang w:val="en-ID" w:eastAsia="zh-CN"/>
        </w:rPr>
        <w:t xml:space="preserve"> can understand the story by watching the acts played by each character. Characters can make the audience enjoy the plot and understand the story. The characters not only can attract the audiences’ curiosity and fascination but also their </w:t>
      </w:r>
      <w:r>
        <w:rPr>
          <w:rFonts w:ascii="Times New Roman" w:hAnsi="Times New Roman"/>
          <w:bCs/>
          <w:sz w:val="24"/>
          <w:szCs w:val="24"/>
          <w:lang w:val="en-ID" w:eastAsia="zh-CN"/>
        </w:rPr>
        <w:t>hatred</w:t>
      </w:r>
      <w:r w:rsidRPr="00DA030C">
        <w:rPr>
          <w:rFonts w:ascii="Times New Roman" w:hAnsi="Times New Roman"/>
          <w:bCs/>
          <w:sz w:val="24"/>
          <w:szCs w:val="24"/>
          <w:lang w:val="en-ID" w:eastAsia="zh-CN"/>
        </w:rPr>
        <w:t xml:space="preserve"> and dislike for the antagonist characters. Characters also </w:t>
      </w:r>
      <w:r>
        <w:rPr>
          <w:rFonts w:ascii="Times New Roman" w:hAnsi="Times New Roman"/>
          <w:bCs/>
          <w:sz w:val="24"/>
          <w:szCs w:val="24"/>
          <w:lang w:val="en-ID" w:eastAsia="zh-CN"/>
        </w:rPr>
        <w:t>are</w:t>
      </w:r>
      <w:r w:rsidRPr="00DA030C">
        <w:rPr>
          <w:rFonts w:ascii="Times New Roman" w:hAnsi="Times New Roman"/>
          <w:bCs/>
          <w:sz w:val="24"/>
          <w:szCs w:val="24"/>
          <w:lang w:val="en-ID" w:eastAsia="zh-CN"/>
        </w:rPr>
        <w:t xml:space="preserve"> not always human, </w:t>
      </w:r>
      <w:r>
        <w:rPr>
          <w:rFonts w:ascii="Times New Roman" w:hAnsi="Times New Roman"/>
          <w:bCs/>
          <w:sz w:val="24"/>
          <w:szCs w:val="24"/>
          <w:lang w:val="en-ID" w:eastAsia="zh-CN"/>
        </w:rPr>
        <w:t>they</w:t>
      </w:r>
      <w:r w:rsidRPr="00DA030C">
        <w:rPr>
          <w:rFonts w:ascii="Times New Roman" w:hAnsi="Times New Roman"/>
          <w:bCs/>
          <w:sz w:val="24"/>
          <w:szCs w:val="24"/>
          <w:lang w:val="en-ID" w:eastAsia="zh-CN"/>
        </w:rPr>
        <w:t xml:space="preserve"> can be non-human such as </w:t>
      </w:r>
      <w:r>
        <w:rPr>
          <w:rFonts w:ascii="Times New Roman" w:hAnsi="Times New Roman"/>
          <w:bCs/>
          <w:sz w:val="24"/>
          <w:szCs w:val="24"/>
          <w:lang w:val="en-ID" w:eastAsia="zh-CN"/>
        </w:rPr>
        <w:t>animals</w:t>
      </w:r>
      <w:r w:rsidRPr="00DA030C">
        <w:rPr>
          <w:rFonts w:ascii="Times New Roman" w:hAnsi="Times New Roman"/>
          <w:bCs/>
          <w:sz w:val="24"/>
          <w:szCs w:val="24"/>
          <w:lang w:val="en-ID" w:eastAsia="zh-CN"/>
        </w:rPr>
        <w:t>,</w:t>
      </w:r>
      <w:r>
        <w:rPr>
          <w:rFonts w:ascii="Times New Roman" w:hAnsi="Times New Roman"/>
          <w:bCs/>
          <w:sz w:val="24"/>
          <w:szCs w:val="24"/>
          <w:lang w:val="en-ID" w:eastAsia="zh-CN"/>
        </w:rPr>
        <w:t xml:space="preserve"> things</w:t>
      </w:r>
      <w:r w:rsidRPr="00DA030C">
        <w:rPr>
          <w:rFonts w:ascii="Times New Roman" w:hAnsi="Times New Roman"/>
          <w:bCs/>
          <w:sz w:val="24"/>
          <w:szCs w:val="24"/>
          <w:lang w:val="en-ID" w:eastAsia="zh-CN"/>
        </w:rPr>
        <w:t>, etc.</w:t>
      </w:r>
    </w:p>
    <w:p w14:paraId="7372C3D0" w14:textId="77777777" w:rsidR="00803F5D" w:rsidRDefault="00803F5D" w:rsidP="00803F5D">
      <w:pPr>
        <w:suppressAutoHyphens/>
        <w:spacing w:line="480" w:lineRule="auto"/>
        <w:ind w:firstLine="720"/>
        <w:jc w:val="both"/>
        <w:rPr>
          <w:rFonts w:ascii="Times New Roman" w:hAnsi="Times New Roman"/>
          <w:bCs/>
          <w:sz w:val="24"/>
          <w:szCs w:val="24"/>
          <w:lang w:val="en-ID" w:eastAsia="zh-CN"/>
        </w:rPr>
      </w:pPr>
      <w:r w:rsidRPr="00DA030C">
        <w:rPr>
          <w:rFonts w:ascii="Times New Roman" w:hAnsi="Times New Roman"/>
          <w:bCs/>
          <w:sz w:val="24"/>
          <w:szCs w:val="24"/>
          <w:lang w:val="en-ID" w:eastAsia="zh-CN"/>
        </w:rPr>
        <w:t xml:space="preserve">According to Letwin, et al. (2008: 67) “Character is best projected to the audience through actions dramatized in the beats, scenes, acts, and the play as a </w:t>
      </w:r>
      <w:r w:rsidRPr="00DA030C">
        <w:rPr>
          <w:rFonts w:ascii="Times New Roman" w:hAnsi="Times New Roman"/>
          <w:bCs/>
          <w:sz w:val="24"/>
          <w:szCs w:val="24"/>
          <w:lang w:val="en-ID" w:eastAsia="zh-CN"/>
        </w:rPr>
        <w:lastRenderedPageBreak/>
        <w:t xml:space="preserve">whole.” In this statement, the experts want to emphasize that each character plays one character through action to make the audience get the message inside the film. Every beat and scene they play in their acts for a whole story </w:t>
      </w:r>
      <w:r>
        <w:rPr>
          <w:rFonts w:ascii="Times New Roman" w:hAnsi="Times New Roman"/>
          <w:bCs/>
          <w:sz w:val="24"/>
          <w:szCs w:val="24"/>
          <w:lang w:val="en-ID" w:eastAsia="zh-CN"/>
        </w:rPr>
        <w:t xml:space="preserve">is </w:t>
      </w:r>
      <w:r w:rsidRPr="00DA030C">
        <w:rPr>
          <w:rFonts w:ascii="Times New Roman" w:hAnsi="Times New Roman"/>
          <w:bCs/>
          <w:sz w:val="24"/>
          <w:szCs w:val="24"/>
          <w:lang w:val="en-ID" w:eastAsia="zh-CN"/>
        </w:rPr>
        <w:t>dire</w:t>
      </w:r>
      <w:r>
        <w:rPr>
          <w:rFonts w:ascii="Times New Roman" w:hAnsi="Times New Roman"/>
          <w:bCs/>
          <w:sz w:val="24"/>
          <w:szCs w:val="24"/>
          <w:lang w:val="en-ID" w:eastAsia="zh-CN"/>
        </w:rPr>
        <w:t>cted</w:t>
      </w:r>
      <w:r w:rsidRPr="00DA030C">
        <w:rPr>
          <w:rFonts w:ascii="Times New Roman" w:hAnsi="Times New Roman"/>
          <w:bCs/>
          <w:sz w:val="24"/>
          <w:szCs w:val="24"/>
          <w:lang w:val="en-ID" w:eastAsia="zh-CN"/>
        </w:rPr>
        <w:t xml:space="preserve"> by the director. In each scene, </w:t>
      </w:r>
      <w:r>
        <w:rPr>
          <w:rFonts w:ascii="Times New Roman" w:hAnsi="Times New Roman"/>
          <w:bCs/>
          <w:sz w:val="24"/>
          <w:szCs w:val="24"/>
          <w:lang w:val="en-ID" w:eastAsia="zh-CN"/>
        </w:rPr>
        <w:t>the</w:t>
      </w:r>
      <w:r w:rsidRPr="00DA030C">
        <w:rPr>
          <w:rFonts w:ascii="Times New Roman" w:hAnsi="Times New Roman"/>
          <w:bCs/>
          <w:sz w:val="24"/>
          <w:szCs w:val="24"/>
          <w:lang w:val="en-ID" w:eastAsia="zh-CN"/>
        </w:rPr>
        <w:t xml:space="preserve"> char</w:t>
      </w:r>
      <w:r>
        <w:rPr>
          <w:rFonts w:ascii="Times New Roman" w:hAnsi="Times New Roman"/>
          <w:bCs/>
          <w:sz w:val="24"/>
          <w:szCs w:val="24"/>
          <w:lang w:val="en-ID" w:eastAsia="zh-CN"/>
        </w:rPr>
        <w:t xml:space="preserve">acters </w:t>
      </w:r>
      <w:r w:rsidRPr="00DA030C">
        <w:rPr>
          <w:rFonts w:ascii="Times New Roman" w:hAnsi="Times New Roman"/>
          <w:bCs/>
          <w:sz w:val="24"/>
          <w:szCs w:val="24"/>
          <w:lang w:val="en-ID" w:eastAsia="zh-CN"/>
        </w:rPr>
        <w:t xml:space="preserve">can be </w:t>
      </w:r>
      <w:r>
        <w:rPr>
          <w:rFonts w:ascii="Times New Roman" w:hAnsi="Times New Roman"/>
          <w:bCs/>
          <w:sz w:val="24"/>
          <w:szCs w:val="24"/>
          <w:lang w:val="en-ID" w:eastAsia="zh-CN"/>
        </w:rPr>
        <w:t xml:space="preserve">a </w:t>
      </w:r>
      <w:r w:rsidRPr="00DA030C">
        <w:rPr>
          <w:rFonts w:ascii="Times New Roman" w:hAnsi="Times New Roman"/>
          <w:bCs/>
          <w:sz w:val="24"/>
          <w:szCs w:val="24"/>
          <w:lang w:val="en-ID" w:eastAsia="zh-CN"/>
        </w:rPr>
        <w:t xml:space="preserve">flat or round </w:t>
      </w:r>
      <w:r>
        <w:rPr>
          <w:rFonts w:ascii="Times New Roman" w:hAnsi="Times New Roman"/>
          <w:bCs/>
          <w:sz w:val="24"/>
          <w:szCs w:val="24"/>
          <w:lang w:val="en-ID" w:eastAsia="zh-CN"/>
        </w:rPr>
        <w:t>characters</w:t>
      </w:r>
      <w:r w:rsidRPr="00DA030C">
        <w:rPr>
          <w:rFonts w:ascii="Times New Roman" w:hAnsi="Times New Roman"/>
          <w:bCs/>
          <w:sz w:val="24"/>
          <w:szCs w:val="24"/>
          <w:lang w:val="en-ID" w:eastAsia="zh-CN"/>
        </w:rPr>
        <w:t xml:space="preserve">. Shortly, each character plays one character to emphasize the characterization in every scene, </w:t>
      </w:r>
      <w:r>
        <w:rPr>
          <w:rFonts w:ascii="Times New Roman" w:hAnsi="Times New Roman"/>
          <w:bCs/>
          <w:sz w:val="24"/>
          <w:szCs w:val="24"/>
          <w:lang w:val="en-ID" w:eastAsia="zh-CN"/>
        </w:rPr>
        <w:t>act</w:t>
      </w:r>
      <w:r w:rsidRPr="00DA030C">
        <w:rPr>
          <w:rFonts w:ascii="Times New Roman" w:hAnsi="Times New Roman"/>
          <w:bCs/>
          <w:sz w:val="24"/>
          <w:szCs w:val="24"/>
          <w:lang w:val="en-ID" w:eastAsia="zh-CN"/>
        </w:rPr>
        <w:t xml:space="preserve"> or play as a whole to make the audience enjoy the story.</w:t>
      </w:r>
      <w:r w:rsidRPr="00DA030C">
        <w:rPr>
          <w:rFonts w:ascii="Times New Roman" w:hAnsi="Times New Roman"/>
          <w:bCs/>
          <w:sz w:val="24"/>
          <w:szCs w:val="24"/>
          <w:lang w:val="en-ID" w:eastAsia="zh-CN"/>
        </w:rPr>
        <w:tab/>
      </w:r>
    </w:p>
    <w:p w14:paraId="14CF05FD" w14:textId="77777777" w:rsidR="00803F5D" w:rsidRDefault="00803F5D" w:rsidP="00803F5D">
      <w:pPr>
        <w:suppressAutoHyphens/>
        <w:spacing w:line="480" w:lineRule="auto"/>
        <w:ind w:firstLine="720"/>
        <w:jc w:val="both"/>
        <w:rPr>
          <w:rFonts w:ascii="Times New Roman" w:hAnsi="Times New Roman"/>
          <w:bCs/>
          <w:sz w:val="24"/>
          <w:szCs w:val="24"/>
          <w:lang w:val="en-ID" w:eastAsia="zh-CN"/>
        </w:rPr>
      </w:pPr>
      <w:r w:rsidRPr="008258AB">
        <w:rPr>
          <w:rFonts w:ascii="Times New Roman" w:hAnsi="Times New Roman"/>
          <w:bCs/>
          <w:sz w:val="24"/>
          <w:szCs w:val="24"/>
          <w:lang w:val="en-ID" w:eastAsia="zh-CN"/>
        </w:rPr>
        <w:t xml:space="preserve">From some theories and opinions defined about characters above, </w:t>
      </w:r>
      <w:r>
        <w:rPr>
          <w:rFonts w:ascii="Times New Roman" w:hAnsi="Times New Roman"/>
          <w:bCs/>
          <w:sz w:val="24"/>
          <w:szCs w:val="24"/>
          <w:lang w:val="en-ID" w:eastAsia="zh-CN"/>
        </w:rPr>
        <w:t xml:space="preserve">the </w:t>
      </w:r>
      <w:r w:rsidRPr="008258AB">
        <w:rPr>
          <w:rFonts w:ascii="Times New Roman" w:hAnsi="Times New Roman"/>
          <w:bCs/>
          <w:sz w:val="24"/>
          <w:szCs w:val="24"/>
          <w:lang w:val="en-ID" w:eastAsia="zh-CN"/>
        </w:rPr>
        <w:t xml:space="preserve">writer can make </w:t>
      </w:r>
      <w:r>
        <w:rPr>
          <w:rFonts w:ascii="Times New Roman" w:hAnsi="Times New Roman"/>
          <w:bCs/>
          <w:sz w:val="24"/>
          <w:szCs w:val="24"/>
          <w:lang w:val="en-ID" w:eastAsia="zh-CN"/>
        </w:rPr>
        <w:t xml:space="preserve">a </w:t>
      </w:r>
      <w:r w:rsidRPr="008258AB">
        <w:rPr>
          <w:rFonts w:ascii="Times New Roman" w:hAnsi="Times New Roman"/>
          <w:bCs/>
          <w:sz w:val="24"/>
          <w:szCs w:val="24"/>
          <w:lang w:val="en-ID" w:eastAsia="zh-CN"/>
        </w:rPr>
        <w:t xml:space="preserve">conclusion that characters are the life of literature which gives an important contribution to </w:t>
      </w:r>
      <w:r>
        <w:rPr>
          <w:rFonts w:ascii="Times New Roman" w:hAnsi="Times New Roman"/>
          <w:bCs/>
          <w:sz w:val="24"/>
          <w:szCs w:val="24"/>
          <w:lang w:val="en-ID" w:eastAsia="zh-CN"/>
        </w:rPr>
        <w:t>delivering</w:t>
      </w:r>
      <w:r w:rsidRPr="008258AB">
        <w:rPr>
          <w:rFonts w:ascii="Times New Roman" w:hAnsi="Times New Roman"/>
          <w:bCs/>
          <w:sz w:val="24"/>
          <w:szCs w:val="24"/>
          <w:lang w:val="en-ID" w:eastAsia="zh-CN"/>
        </w:rPr>
        <w:t xml:space="preserve"> the message </w:t>
      </w:r>
      <w:r>
        <w:rPr>
          <w:rFonts w:ascii="Times New Roman" w:hAnsi="Times New Roman"/>
          <w:bCs/>
          <w:sz w:val="24"/>
          <w:szCs w:val="24"/>
          <w:lang w:val="en-ID" w:eastAsia="zh-CN"/>
        </w:rPr>
        <w:t>to</w:t>
      </w:r>
      <w:r w:rsidRPr="008258AB">
        <w:rPr>
          <w:rFonts w:ascii="Times New Roman" w:hAnsi="Times New Roman"/>
          <w:bCs/>
          <w:sz w:val="24"/>
          <w:szCs w:val="24"/>
          <w:lang w:val="en-ID" w:eastAsia="zh-CN"/>
        </w:rPr>
        <w:t xml:space="preserve"> the audiences in every scene inside a plot.  </w:t>
      </w:r>
    </w:p>
    <w:p w14:paraId="65258576" w14:textId="77777777" w:rsidR="00803F5D" w:rsidRPr="00B02200" w:rsidRDefault="00803F5D" w:rsidP="00803F5D">
      <w:pPr>
        <w:tabs>
          <w:tab w:val="left" w:pos="3104"/>
        </w:tabs>
        <w:suppressAutoHyphens/>
        <w:spacing w:after="0" w:line="360" w:lineRule="auto"/>
        <w:rPr>
          <w:rFonts w:ascii="Times New Roman" w:hAnsi="Times New Roman"/>
          <w:b/>
          <w:bCs/>
          <w:spacing w:val="-2"/>
          <w:sz w:val="24"/>
          <w:szCs w:val="24"/>
          <w:lang w:eastAsia="zh-CN"/>
        </w:rPr>
      </w:pPr>
      <w:r w:rsidRPr="00B02200">
        <w:rPr>
          <w:rFonts w:ascii="Times New Roman" w:hAnsi="Times New Roman"/>
          <w:b/>
          <w:bCs/>
          <w:spacing w:val="-2"/>
          <w:sz w:val="24"/>
          <w:szCs w:val="24"/>
          <w:lang w:eastAsia="zh-CN"/>
        </w:rPr>
        <w:t>2.2.1 Kinds of Characters</w:t>
      </w:r>
    </w:p>
    <w:p w14:paraId="6B7DF5CD" w14:textId="325B42D5" w:rsidR="00803F5D" w:rsidRDefault="007B773D" w:rsidP="007B773D">
      <w:pPr>
        <w:suppressAutoHyphens/>
        <w:spacing w:after="0" w:line="480" w:lineRule="auto"/>
        <w:jc w:val="both"/>
        <w:rPr>
          <w:rFonts w:ascii="Times New Roman" w:hAnsi="Times New Roman"/>
          <w:spacing w:val="-2"/>
          <w:sz w:val="24"/>
          <w:szCs w:val="24"/>
          <w:lang w:eastAsia="zh-CN"/>
        </w:rPr>
      </w:pPr>
      <w:r>
        <w:rPr>
          <w:rFonts w:ascii="Times New Roman" w:hAnsi="Times New Roman"/>
          <w:spacing w:val="-2"/>
          <w:sz w:val="24"/>
          <w:szCs w:val="24"/>
          <w:lang w:eastAsia="zh-CN"/>
        </w:rPr>
        <w:tab/>
      </w:r>
      <w:r w:rsidR="00803F5D" w:rsidRPr="00497D33">
        <w:rPr>
          <w:rFonts w:ascii="Times New Roman" w:hAnsi="Times New Roman"/>
          <w:spacing w:val="-2"/>
          <w:sz w:val="24"/>
          <w:szCs w:val="24"/>
          <w:lang w:eastAsia="zh-CN"/>
        </w:rPr>
        <w:t xml:space="preserve">In </w:t>
      </w:r>
      <w:r w:rsidR="00803F5D">
        <w:rPr>
          <w:rFonts w:ascii="Times New Roman" w:hAnsi="Times New Roman"/>
          <w:spacing w:val="-2"/>
          <w:sz w:val="24"/>
          <w:szCs w:val="24"/>
          <w:lang w:eastAsia="zh-CN"/>
        </w:rPr>
        <w:t>analyzing</w:t>
      </w:r>
      <w:r w:rsidR="00803F5D" w:rsidRPr="00497D33">
        <w:rPr>
          <w:rFonts w:ascii="Times New Roman" w:hAnsi="Times New Roman"/>
          <w:spacing w:val="-2"/>
          <w:sz w:val="24"/>
          <w:szCs w:val="24"/>
          <w:lang w:eastAsia="zh-CN"/>
        </w:rPr>
        <w:t xml:space="preserve"> the characters in this research, the writer tried to find some relevant theories about </w:t>
      </w:r>
      <w:r w:rsidR="00803F5D">
        <w:rPr>
          <w:rFonts w:ascii="Times New Roman" w:hAnsi="Times New Roman"/>
          <w:spacing w:val="-2"/>
          <w:sz w:val="24"/>
          <w:szCs w:val="24"/>
          <w:lang w:eastAsia="zh-CN"/>
        </w:rPr>
        <w:t xml:space="preserve">the </w:t>
      </w:r>
      <w:r w:rsidR="00803F5D" w:rsidRPr="00497D33">
        <w:rPr>
          <w:rFonts w:ascii="Times New Roman" w:hAnsi="Times New Roman"/>
          <w:spacing w:val="-2"/>
          <w:sz w:val="24"/>
          <w:szCs w:val="24"/>
          <w:lang w:eastAsia="zh-CN"/>
        </w:rPr>
        <w:t xml:space="preserve">kinds of </w:t>
      </w:r>
      <w:r w:rsidR="00803F5D">
        <w:rPr>
          <w:rFonts w:ascii="Times New Roman" w:hAnsi="Times New Roman"/>
          <w:spacing w:val="-2"/>
          <w:sz w:val="24"/>
          <w:szCs w:val="24"/>
          <w:lang w:eastAsia="zh-CN"/>
        </w:rPr>
        <w:t>characters</w:t>
      </w:r>
      <w:r w:rsidR="00803F5D" w:rsidRPr="00497D33">
        <w:rPr>
          <w:rFonts w:ascii="Times New Roman" w:hAnsi="Times New Roman"/>
          <w:spacing w:val="-2"/>
          <w:sz w:val="24"/>
          <w:szCs w:val="24"/>
          <w:lang w:eastAsia="zh-CN"/>
        </w:rPr>
        <w:t>.</w:t>
      </w:r>
    </w:p>
    <w:p w14:paraId="5A4BB5ED" w14:textId="77777777" w:rsidR="00803F5D" w:rsidRPr="00497D33" w:rsidRDefault="00803F5D" w:rsidP="007B773D">
      <w:pPr>
        <w:suppressAutoHyphens/>
        <w:spacing w:after="0" w:line="480" w:lineRule="auto"/>
        <w:ind w:firstLine="720"/>
        <w:jc w:val="both"/>
        <w:rPr>
          <w:rFonts w:ascii="Times New Roman" w:hAnsi="Times New Roman"/>
          <w:spacing w:val="-2"/>
          <w:sz w:val="24"/>
          <w:szCs w:val="24"/>
          <w:lang w:eastAsia="zh-CN"/>
        </w:rPr>
      </w:pPr>
      <w:r w:rsidRPr="00497D33">
        <w:rPr>
          <w:rFonts w:ascii="Times New Roman" w:hAnsi="Times New Roman"/>
          <w:spacing w:val="-2"/>
          <w:sz w:val="24"/>
          <w:szCs w:val="24"/>
          <w:lang w:eastAsia="zh-CN"/>
        </w:rPr>
        <w:t xml:space="preserve">According to Nurgiantoro (2009:176) “Characters are divided into some types; based on </w:t>
      </w:r>
      <w:r>
        <w:rPr>
          <w:rFonts w:ascii="Times New Roman" w:hAnsi="Times New Roman"/>
          <w:spacing w:val="-2"/>
          <w:sz w:val="24"/>
          <w:szCs w:val="24"/>
          <w:lang w:eastAsia="zh-CN"/>
        </w:rPr>
        <w:t>their</w:t>
      </w:r>
      <w:r w:rsidRPr="00497D33">
        <w:rPr>
          <w:rFonts w:ascii="Times New Roman" w:hAnsi="Times New Roman"/>
          <w:spacing w:val="-2"/>
          <w:sz w:val="24"/>
          <w:szCs w:val="24"/>
          <w:lang w:eastAsia="zh-CN"/>
        </w:rPr>
        <w:t xml:space="preserve"> importance 1) Major characters 2) Minor characters. Based on its functions 1) Protagonist 2) Antagonist. Based on its characterization 1) Flat characters 2) Round characters. Based on its developing characters 1) Static characters 2) Dynamic characters. Based on its </w:t>
      </w:r>
      <w:r>
        <w:rPr>
          <w:rFonts w:ascii="Times New Roman" w:hAnsi="Times New Roman"/>
          <w:spacing w:val="-2"/>
          <w:sz w:val="24"/>
          <w:szCs w:val="24"/>
          <w:lang w:eastAsia="zh-CN"/>
        </w:rPr>
        <w:t>reflection</w:t>
      </w:r>
      <w:r w:rsidRPr="00497D33">
        <w:rPr>
          <w:rFonts w:ascii="Times New Roman" w:hAnsi="Times New Roman"/>
          <w:spacing w:val="-2"/>
          <w:sz w:val="24"/>
          <w:szCs w:val="24"/>
          <w:lang w:eastAsia="zh-CN"/>
        </w:rPr>
        <w:t xml:space="preserve"> 1) Typical characters 2) Neutral characters</w:t>
      </w:r>
    </w:p>
    <w:p w14:paraId="258F3A10" w14:textId="65E6BEAB" w:rsidR="00803F5D" w:rsidRDefault="00C77B03" w:rsidP="00C77B03">
      <w:pPr>
        <w:suppressAutoHyphens/>
        <w:spacing w:after="0" w:line="480" w:lineRule="auto"/>
        <w:jc w:val="both"/>
        <w:rPr>
          <w:rFonts w:ascii="Times New Roman" w:hAnsi="Times New Roman"/>
          <w:spacing w:val="-2"/>
          <w:sz w:val="24"/>
          <w:szCs w:val="24"/>
          <w:lang w:eastAsia="zh-CN"/>
        </w:rPr>
      </w:pPr>
      <w:r>
        <w:rPr>
          <w:rFonts w:ascii="Times New Roman" w:hAnsi="Times New Roman"/>
          <w:spacing w:val="-2"/>
          <w:sz w:val="24"/>
          <w:szCs w:val="24"/>
          <w:lang w:eastAsia="zh-CN"/>
        </w:rPr>
        <w:tab/>
      </w:r>
      <w:r w:rsidR="00803F5D" w:rsidRPr="00497D33">
        <w:rPr>
          <w:rFonts w:ascii="Times New Roman" w:hAnsi="Times New Roman"/>
          <w:spacing w:val="-2"/>
          <w:sz w:val="24"/>
          <w:szCs w:val="24"/>
          <w:lang w:eastAsia="zh-CN"/>
        </w:rPr>
        <w:t xml:space="preserve">According to Evans and Dooley (2014:9) “Character: 1) Protagonist, 2) Antagonist, 3) Major characters, 4) Foil characters 5) Minor characters.” From the quotation above, it can be concluded that there are five types of </w:t>
      </w:r>
      <w:r w:rsidR="00803F5D">
        <w:rPr>
          <w:rFonts w:ascii="Times New Roman" w:hAnsi="Times New Roman"/>
          <w:spacing w:val="-2"/>
          <w:sz w:val="24"/>
          <w:szCs w:val="24"/>
          <w:lang w:eastAsia="zh-CN"/>
        </w:rPr>
        <w:t>characters</w:t>
      </w:r>
      <w:r w:rsidR="00803F5D" w:rsidRPr="00497D33">
        <w:rPr>
          <w:rFonts w:ascii="Times New Roman" w:hAnsi="Times New Roman"/>
          <w:spacing w:val="-2"/>
          <w:sz w:val="24"/>
          <w:szCs w:val="24"/>
          <w:lang w:eastAsia="zh-CN"/>
        </w:rPr>
        <w:t xml:space="preserve"> that can be used to break down every character in this film. </w:t>
      </w:r>
      <w:r w:rsidR="00803F5D">
        <w:rPr>
          <w:rFonts w:ascii="Times New Roman" w:hAnsi="Times New Roman"/>
          <w:spacing w:val="-2"/>
          <w:sz w:val="24"/>
          <w:szCs w:val="24"/>
          <w:lang w:eastAsia="zh-CN"/>
        </w:rPr>
        <w:t>The protagonist</w:t>
      </w:r>
      <w:r w:rsidR="00803F5D" w:rsidRPr="00497D33">
        <w:rPr>
          <w:rFonts w:ascii="Times New Roman" w:hAnsi="Times New Roman"/>
          <w:spacing w:val="-2"/>
          <w:sz w:val="24"/>
          <w:szCs w:val="24"/>
          <w:lang w:eastAsia="zh-CN"/>
        </w:rPr>
        <w:t xml:space="preserve"> is the main character in a story, Antagonist is the character in conflict with the protagonist, Major characters is the important people in a story, complex characters that grow, change, and react, Foil </w:t>
      </w:r>
      <w:r w:rsidR="00803F5D" w:rsidRPr="00497D33">
        <w:rPr>
          <w:rFonts w:ascii="Times New Roman" w:hAnsi="Times New Roman"/>
          <w:spacing w:val="-2"/>
          <w:sz w:val="24"/>
          <w:szCs w:val="24"/>
          <w:lang w:eastAsia="zh-CN"/>
        </w:rPr>
        <w:lastRenderedPageBreak/>
        <w:t xml:space="preserve">characters </w:t>
      </w:r>
      <w:r w:rsidR="00803F5D">
        <w:rPr>
          <w:rFonts w:ascii="Times New Roman" w:hAnsi="Times New Roman"/>
          <w:spacing w:val="-2"/>
          <w:sz w:val="24"/>
          <w:szCs w:val="24"/>
          <w:lang w:eastAsia="zh-CN"/>
        </w:rPr>
        <w:t>are</w:t>
      </w:r>
      <w:r w:rsidR="00803F5D" w:rsidRPr="00497D33">
        <w:rPr>
          <w:rFonts w:ascii="Times New Roman" w:hAnsi="Times New Roman"/>
          <w:spacing w:val="-2"/>
          <w:sz w:val="24"/>
          <w:szCs w:val="24"/>
          <w:lang w:eastAsia="zh-CN"/>
        </w:rPr>
        <w:t xml:space="preserve"> characters with opposite traits to </w:t>
      </w:r>
      <w:r w:rsidR="00803F5D">
        <w:rPr>
          <w:rFonts w:ascii="Times New Roman" w:hAnsi="Times New Roman"/>
          <w:spacing w:val="-2"/>
          <w:sz w:val="24"/>
          <w:szCs w:val="24"/>
          <w:lang w:eastAsia="zh-CN"/>
        </w:rPr>
        <w:t>the</w:t>
      </w:r>
      <w:r w:rsidR="00803F5D" w:rsidRPr="00497D33">
        <w:rPr>
          <w:rFonts w:ascii="Times New Roman" w:hAnsi="Times New Roman"/>
          <w:spacing w:val="-2"/>
          <w:sz w:val="24"/>
          <w:szCs w:val="24"/>
          <w:lang w:eastAsia="zh-CN"/>
        </w:rPr>
        <w:t xml:space="preserve"> main character, appearing to give emphasis to the main character's traits, Minor characters is the flat or one-sided characters in a story, who remain undeveloped.</w:t>
      </w:r>
    </w:p>
    <w:p w14:paraId="02B3400C" w14:textId="4D246D5A" w:rsidR="00803F5D" w:rsidRDefault="00803F5D" w:rsidP="00803F5D">
      <w:pPr>
        <w:suppressAutoHyphens/>
        <w:spacing w:after="0" w:line="480" w:lineRule="auto"/>
        <w:jc w:val="both"/>
        <w:rPr>
          <w:rFonts w:ascii="Times New Roman" w:hAnsi="Times New Roman"/>
          <w:spacing w:val="-2"/>
          <w:sz w:val="24"/>
          <w:szCs w:val="24"/>
          <w:lang w:eastAsia="zh-CN"/>
        </w:rPr>
      </w:pPr>
      <w:r>
        <w:rPr>
          <w:rFonts w:ascii="Times New Roman" w:hAnsi="Times New Roman"/>
          <w:spacing w:val="-2"/>
          <w:sz w:val="24"/>
          <w:szCs w:val="24"/>
          <w:lang w:eastAsia="zh-CN"/>
        </w:rPr>
        <w:tab/>
      </w:r>
      <w:r w:rsidRPr="00497D33">
        <w:rPr>
          <w:rFonts w:ascii="Times New Roman" w:hAnsi="Times New Roman"/>
          <w:spacing w:val="-2"/>
          <w:sz w:val="24"/>
          <w:szCs w:val="24"/>
          <w:lang w:eastAsia="zh-CN"/>
        </w:rPr>
        <w:t>Based on the quotation above, there are some characterizations for each character. The first is</w:t>
      </w:r>
      <w:r>
        <w:rPr>
          <w:rFonts w:ascii="Times New Roman" w:hAnsi="Times New Roman"/>
          <w:spacing w:val="-2"/>
          <w:sz w:val="24"/>
          <w:szCs w:val="24"/>
          <w:lang w:eastAsia="zh-CN"/>
        </w:rPr>
        <w:t xml:space="preserve"> a </w:t>
      </w:r>
      <w:r w:rsidRPr="00497D33">
        <w:rPr>
          <w:rFonts w:ascii="Times New Roman" w:hAnsi="Times New Roman"/>
          <w:spacing w:val="-2"/>
          <w:sz w:val="24"/>
          <w:szCs w:val="24"/>
          <w:lang w:eastAsia="zh-CN"/>
        </w:rPr>
        <w:t>flat character. This character is the simplest character in the story that can be described</w:t>
      </w:r>
      <w:r>
        <w:rPr>
          <w:rFonts w:ascii="Times New Roman" w:hAnsi="Times New Roman"/>
          <w:spacing w:val="-2"/>
          <w:sz w:val="24"/>
          <w:szCs w:val="24"/>
          <w:lang w:eastAsia="zh-CN"/>
        </w:rPr>
        <w:t xml:space="preserve"> in </w:t>
      </w:r>
      <w:r w:rsidRPr="00497D33">
        <w:rPr>
          <w:rFonts w:ascii="Times New Roman" w:hAnsi="Times New Roman"/>
          <w:spacing w:val="-2"/>
          <w:sz w:val="24"/>
          <w:szCs w:val="24"/>
          <w:lang w:eastAsia="zh-CN"/>
        </w:rPr>
        <w:t>a simple sentence. Minor characters in the story are usually flat characters that are easy to be forgotten by the audiences. The second is</w:t>
      </w:r>
      <w:r>
        <w:rPr>
          <w:rFonts w:ascii="Times New Roman" w:hAnsi="Times New Roman"/>
          <w:spacing w:val="-2"/>
          <w:sz w:val="24"/>
          <w:szCs w:val="24"/>
          <w:lang w:eastAsia="zh-CN"/>
        </w:rPr>
        <w:t xml:space="preserve"> a </w:t>
      </w:r>
      <w:r w:rsidRPr="00497D33">
        <w:rPr>
          <w:rFonts w:ascii="Times New Roman" w:hAnsi="Times New Roman"/>
          <w:spacing w:val="-2"/>
          <w:sz w:val="24"/>
          <w:szCs w:val="24"/>
          <w:lang w:eastAsia="zh-CN"/>
        </w:rPr>
        <w:t>round character, this character is full of many conflicts and contradictions from the</w:t>
      </w:r>
      <w:r>
        <w:rPr>
          <w:rFonts w:ascii="Times New Roman" w:hAnsi="Times New Roman"/>
          <w:spacing w:val="-2"/>
          <w:sz w:val="24"/>
          <w:szCs w:val="24"/>
          <w:lang w:eastAsia="zh-CN"/>
        </w:rPr>
        <w:t xml:space="preserve"> psychologists’</w:t>
      </w:r>
      <w:r w:rsidRPr="00497D33">
        <w:rPr>
          <w:rFonts w:ascii="Times New Roman" w:hAnsi="Times New Roman"/>
          <w:spacing w:val="-2"/>
          <w:sz w:val="24"/>
          <w:szCs w:val="24"/>
          <w:lang w:eastAsia="zh-CN"/>
        </w:rPr>
        <w:t xml:space="preserve"> conflicts. The third is</w:t>
      </w:r>
      <w:r>
        <w:rPr>
          <w:rFonts w:ascii="Times New Roman" w:hAnsi="Times New Roman"/>
          <w:spacing w:val="-2"/>
          <w:sz w:val="24"/>
          <w:szCs w:val="24"/>
          <w:lang w:eastAsia="zh-CN"/>
        </w:rPr>
        <w:t xml:space="preserve"> a </w:t>
      </w:r>
      <w:r w:rsidRPr="00497D33">
        <w:rPr>
          <w:rFonts w:ascii="Times New Roman" w:hAnsi="Times New Roman"/>
          <w:spacing w:val="-2"/>
          <w:sz w:val="24"/>
          <w:szCs w:val="24"/>
          <w:lang w:eastAsia="zh-CN"/>
        </w:rPr>
        <w:t>static character. These characters do not experience any profound change or personal evolution from the moment they appear in the plot until they disappear. The flat characters usually belong to static characters. The last is</w:t>
      </w:r>
      <w:r>
        <w:rPr>
          <w:rFonts w:ascii="Times New Roman" w:hAnsi="Times New Roman"/>
          <w:spacing w:val="-2"/>
          <w:sz w:val="24"/>
          <w:szCs w:val="24"/>
          <w:lang w:eastAsia="zh-CN"/>
        </w:rPr>
        <w:t xml:space="preserve"> a</w:t>
      </w:r>
      <w:r w:rsidRPr="00497D33">
        <w:rPr>
          <w:rFonts w:ascii="Times New Roman" w:hAnsi="Times New Roman"/>
          <w:spacing w:val="-2"/>
          <w:sz w:val="24"/>
          <w:szCs w:val="24"/>
          <w:lang w:eastAsia="zh-CN"/>
        </w:rPr>
        <w:t xml:space="preserve"> dynamic</w:t>
      </w:r>
      <w:r>
        <w:rPr>
          <w:rFonts w:ascii="Times New Roman" w:hAnsi="Times New Roman"/>
          <w:spacing w:val="-2"/>
          <w:sz w:val="24"/>
          <w:szCs w:val="24"/>
          <w:lang w:eastAsia="zh-CN"/>
        </w:rPr>
        <w:t xml:space="preserve"> character</w:t>
      </w:r>
      <w:r w:rsidRPr="00497D33">
        <w:rPr>
          <w:rFonts w:ascii="Times New Roman" w:hAnsi="Times New Roman"/>
          <w:spacing w:val="-2"/>
          <w:sz w:val="24"/>
          <w:szCs w:val="24"/>
          <w:lang w:eastAsia="zh-CN"/>
        </w:rPr>
        <w:t>, these characters undergo profound and significant change as the story develops, showing some degree of personal evolution or growth which transforms them into somewhat different characters at the end of the plot. All kinds of</w:t>
      </w:r>
      <w:r w:rsidR="00B02200">
        <w:rPr>
          <w:rFonts w:ascii="Times New Roman" w:hAnsi="Times New Roman"/>
          <w:spacing w:val="-2"/>
          <w:sz w:val="24"/>
          <w:szCs w:val="24"/>
          <w:lang w:eastAsia="zh-CN"/>
        </w:rPr>
        <w:t xml:space="preserve"> </w:t>
      </w:r>
      <w:r>
        <w:rPr>
          <w:rFonts w:ascii="Times New Roman" w:hAnsi="Times New Roman"/>
          <w:spacing w:val="-2"/>
          <w:sz w:val="24"/>
          <w:szCs w:val="24"/>
          <w:lang w:eastAsia="zh-CN"/>
        </w:rPr>
        <w:t>characters</w:t>
      </w:r>
      <w:r w:rsidRPr="00497D33">
        <w:rPr>
          <w:rFonts w:ascii="Times New Roman" w:hAnsi="Times New Roman"/>
          <w:spacing w:val="-2"/>
          <w:sz w:val="24"/>
          <w:szCs w:val="24"/>
          <w:lang w:eastAsia="zh-CN"/>
        </w:rPr>
        <w:t xml:space="preserve"> can make the story becomes interesting and the audiences enjoy the story.</w:t>
      </w:r>
    </w:p>
    <w:p w14:paraId="31ACC3BC" w14:textId="77777777" w:rsidR="00803F5D" w:rsidRDefault="00803F5D" w:rsidP="00803F5D">
      <w:pPr>
        <w:suppressAutoHyphens/>
        <w:spacing w:after="0" w:line="480" w:lineRule="auto"/>
        <w:jc w:val="both"/>
        <w:rPr>
          <w:rFonts w:ascii="Times New Roman" w:hAnsi="Times New Roman"/>
          <w:spacing w:val="-2"/>
          <w:sz w:val="24"/>
          <w:szCs w:val="24"/>
          <w:lang w:eastAsia="zh-CN"/>
        </w:rPr>
      </w:pPr>
    </w:p>
    <w:p w14:paraId="4BDDBFB1" w14:textId="77777777" w:rsidR="00803F5D" w:rsidRDefault="00803F5D" w:rsidP="00803F5D">
      <w:pPr>
        <w:tabs>
          <w:tab w:val="left" w:pos="3104"/>
        </w:tabs>
        <w:suppressAutoHyphens/>
        <w:spacing w:after="0" w:line="360" w:lineRule="auto"/>
        <w:rPr>
          <w:rFonts w:ascii="Times New Roman" w:hAnsi="Times New Roman"/>
          <w:spacing w:val="-2"/>
          <w:sz w:val="24"/>
          <w:szCs w:val="24"/>
          <w:lang w:eastAsia="zh-CN"/>
        </w:rPr>
      </w:pPr>
    </w:p>
    <w:p w14:paraId="150FC338" w14:textId="77777777" w:rsidR="00803F5D" w:rsidRDefault="00803F5D" w:rsidP="00803F5D">
      <w:pPr>
        <w:tabs>
          <w:tab w:val="left" w:pos="3104"/>
        </w:tabs>
        <w:suppressAutoHyphens/>
        <w:spacing w:after="0" w:line="360" w:lineRule="auto"/>
        <w:rPr>
          <w:rFonts w:ascii="Times New Roman" w:hAnsi="Times New Roman"/>
          <w:spacing w:val="-2"/>
          <w:sz w:val="24"/>
          <w:szCs w:val="24"/>
          <w:lang w:eastAsia="zh-CN"/>
        </w:rPr>
      </w:pPr>
    </w:p>
    <w:p w14:paraId="18C0EDA0" w14:textId="77777777" w:rsidR="00803F5D" w:rsidRDefault="00803F5D" w:rsidP="00803F5D">
      <w:pPr>
        <w:tabs>
          <w:tab w:val="left" w:pos="3104"/>
        </w:tabs>
        <w:suppressAutoHyphens/>
        <w:spacing w:after="0" w:line="360" w:lineRule="auto"/>
        <w:rPr>
          <w:rFonts w:ascii="Times New Roman" w:hAnsi="Times New Roman"/>
          <w:spacing w:val="-2"/>
          <w:sz w:val="24"/>
          <w:szCs w:val="24"/>
          <w:lang w:eastAsia="zh-CN"/>
        </w:rPr>
      </w:pPr>
    </w:p>
    <w:p w14:paraId="3C68C208" w14:textId="77777777" w:rsidR="00803F5D" w:rsidRDefault="00803F5D" w:rsidP="00803F5D">
      <w:pPr>
        <w:tabs>
          <w:tab w:val="left" w:pos="3104"/>
        </w:tabs>
        <w:suppressAutoHyphens/>
        <w:spacing w:after="0" w:line="360" w:lineRule="auto"/>
        <w:rPr>
          <w:rFonts w:ascii="Times New Roman" w:hAnsi="Times New Roman"/>
          <w:spacing w:val="-2"/>
          <w:sz w:val="24"/>
          <w:szCs w:val="24"/>
          <w:lang w:eastAsia="zh-CN"/>
        </w:rPr>
      </w:pPr>
    </w:p>
    <w:p w14:paraId="19E87B82" w14:textId="51334F52" w:rsidR="00803F5D" w:rsidRDefault="00803F5D" w:rsidP="00803F5D">
      <w:pPr>
        <w:tabs>
          <w:tab w:val="left" w:pos="3104"/>
        </w:tabs>
        <w:suppressAutoHyphens/>
        <w:spacing w:after="0" w:line="360" w:lineRule="auto"/>
        <w:rPr>
          <w:rFonts w:ascii="Times New Roman" w:hAnsi="Times New Roman"/>
          <w:spacing w:val="-2"/>
          <w:sz w:val="24"/>
          <w:szCs w:val="24"/>
          <w:lang w:eastAsia="zh-CN"/>
        </w:rPr>
      </w:pPr>
    </w:p>
    <w:p w14:paraId="3876D175" w14:textId="414E5915" w:rsidR="00B02200" w:rsidRDefault="00B02200" w:rsidP="00803F5D">
      <w:pPr>
        <w:tabs>
          <w:tab w:val="left" w:pos="3104"/>
        </w:tabs>
        <w:suppressAutoHyphens/>
        <w:spacing w:after="0" w:line="360" w:lineRule="auto"/>
        <w:rPr>
          <w:rFonts w:ascii="Times New Roman" w:hAnsi="Times New Roman"/>
          <w:spacing w:val="-2"/>
          <w:sz w:val="24"/>
          <w:szCs w:val="24"/>
          <w:lang w:eastAsia="zh-CN"/>
        </w:rPr>
      </w:pPr>
    </w:p>
    <w:p w14:paraId="75BC63D3" w14:textId="574E96C1" w:rsidR="00B02200" w:rsidRDefault="00B02200" w:rsidP="00803F5D">
      <w:pPr>
        <w:tabs>
          <w:tab w:val="left" w:pos="3104"/>
        </w:tabs>
        <w:suppressAutoHyphens/>
        <w:spacing w:after="0" w:line="360" w:lineRule="auto"/>
        <w:rPr>
          <w:rFonts w:ascii="Times New Roman" w:hAnsi="Times New Roman"/>
          <w:spacing w:val="-2"/>
          <w:sz w:val="24"/>
          <w:szCs w:val="24"/>
          <w:lang w:eastAsia="zh-CN"/>
        </w:rPr>
      </w:pPr>
    </w:p>
    <w:p w14:paraId="7CFA42C0" w14:textId="77777777" w:rsidR="00B02200" w:rsidRDefault="00B02200" w:rsidP="00803F5D">
      <w:pPr>
        <w:tabs>
          <w:tab w:val="left" w:pos="3104"/>
        </w:tabs>
        <w:suppressAutoHyphens/>
        <w:spacing w:after="0" w:line="360" w:lineRule="auto"/>
        <w:rPr>
          <w:rFonts w:ascii="Times New Roman" w:hAnsi="Times New Roman"/>
          <w:spacing w:val="-2"/>
          <w:sz w:val="24"/>
          <w:szCs w:val="24"/>
          <w:lang w:eastAsia="zh-CN"/>
        </w:rPr>
      </w:pPr>
    </w:p>
    <w:p w14:paraId="06D6F276" w14:textId="77777777" w:rsidR="00803F5D" w:rsidRDefault="00803F5D" w:rsidP="00803F5D">
      <w:pPr>
        <w:tabs>
          <w:tab w:val="left" w:pos="3104"/>
        </w:tabs>
        <w:suppressAutoHyphens/>
        <w:spacing w:after="0" w:line="360" w:lineRule="auto"/>
        <w:rPr>
          <w:rFonts w:ascii="Times New Roman" w:hAnsi="Times New Roman"/>
          <w:spacing w:val="-2"/>
          <w:sz w:val="24"/>
          <w:szCs w:val="24"/>
          <w:lang w:eastAsia="zh-CN"/>
        </w:rPr>
      </w:pPr>
    </w:p>
    <w:p w14:paraId="7F20503C" w14:textId="77777777" w:rsidR="00803F5D" w:rsidRPr="00F03658" w:rsidRDefault="00803F5D" w:rsidP="00803F5D">
      <w:pPr>
        <w:tabs>
          <w:tab w:val="left" w:pos="3104"/>
        </w:tabs>
        <w:suppressAutoHyphens/>
        <w:spacing w:after="0" w:line="360" w:lineRule="auto"/>
        <w:rPr>
          <w:rFonts w:ascii="Times New Roman" w:eastAsia="Times New Roman" w:hAnsi="Times New Roman"/>
          <w:sz w:val="24"/>
          <w:szCs w:val="24"/>
          <w:lang w:eastAsia="zh-CN"/>
        </w:rPr>
      </w:pPr>
    </w:p>
    <w:p w14:paraId="15B316EB" w14:textId="77777777" w:rsidR="00803F5D" w:rsidRPr="00A60250" w:rsidRDefault="00803F5D" w:rsidP="00803F5D">
      <w:pPr>
        <w:suppressAutoHyphens/>
        <w:spacing w:after="0" w:line="360" w:lineRule="auto"/>
        <w:jc w:val="center"/>
        <w:rPr>
          <w:sz w:val="28"/>
          <w:szCs w:val="28"/>
          <w:lang w:eastAsia="zh-CN"/>
        </w:rPr>
      </w:pPr>
      <w:r w:rsidRPr="00A60250">
        <w:rPr>
          <w:rFonts w:ascii="Times New Roman" w:hAnsi="Times New Roman"/>
          <w:b/>
          <w:bCs/>
          <w:sz w:val="28"/>
          <w:szCs w:val="28"/>
          <w:lang w:eastAsia="zh-CN"/>
        </w:rPr>
        <w:lastRenderedPageBreak/>
        <w:t>CHAPTER</w:t>
      </w:r>
      <w:r w:rsidRPr="00A60250">
        <w:rPr>
          <w:rFonts w:ascii="Times New Roman" w:hAnsi="Times New Roman"/>
          <w:b/>
          <w:bCs/>
          <w:sz w:val="28"/>
          <w:szCs w:val="28"/>
          <w:lang w:val="id-ID" w:eastAsia="zh-CN"/>
        </w:rPr>
        <w:t xml:space="preserve"> III</w:t>
      </w:r>
    </w:p>
    <w:p w14:paraId="1282F86F" w14:textId="77777777" w:rsidR="00803F5D" w:rsidRPr="00A60250" w:rsidRDefault="00803F5D" w:rsidP="00803F5D">
      <w:pPr>
        <w:suppressAutoHyphens/>
        <w:spacing w:after="0" w:line="360" w:lineRule="auto"/>
        <w:jc w:val="center"/>
        <w:rPr>
          <w:sz w:val="28"/>
          <w:szCs w:val="28"/>
          <w:lang w:eastAsia="zh-CN"/>
        </w:rPr>
      </w:pPr>
      <w:r w:rsidRPr="00A60250">
        <w:rPr>
          <w:rFonts w:ascii="Times New Roman" w:hAnsi="Times New Roman"/>
          <w:b/>
          <w:bCs/>
          <w:sz w:val="28"/>
          <w:szCs w:val="28"/>
          <w:lang w:eastAsia="zh-CN"/>
        </w:rPr>
        <w:t>PURPOSE AND ADVANTAGE OF THE RESEARCH</w:t>
      </w:r>
    </w:p>
    <w:p w14:paraId="4581839B" w14:textId="77777777" w:rsidR="00803F5D" w:rsidRPr="00F03658" w:rsidRDefault="00803F5D" w:rsidP="00803F5D">
      <w:pPr>
        <w:tabs>
          <w:tab w:val="left" w:leader="dot" w:pos="7380"/>
          <w:tab w:val="right" w:pos="8100"/>
        </w:tabs>
        <w:suppressAutoHyphens/>
        <w:spacing w:after="0" w:line="360" w:lineRule="auto"/>
        <w:ind w:right="-14" w:hanging="1080"/>
        <w:jc w:val="center"/>
        <w:rPr>
          <w:rFonts w:ascii="Times New Roman" w:hAnsi="Times New Roman"/>
          <w:b/>
          <w:sz w:val="24"/>
          <w:szCs w:val="24"/>
          <w:lang w:val="id-ID" w:eastAsia="zh-CN"/>
        </w:rPr>
      </w:pPr>
    </w:p>
    <w:p w14:paraId="14A29D83" w14:textId="77777777" w:rsidR="00803F5D" w:rsidRPr="00F03658" w:rsidRDefault="00803F5D" w:rsidP="00803F5D">
      <w:pPr>
        <w:numPr>
          <w:ilvl w:val="1"/>
          <w:numId w:val="35"/>
        </w:numPr>
        <w:tabs>
          <w:tab w:val="left" w:pos="567"/>
        </w:tabs>
        <w:suppressAutoHyphens/>
        <w:spacing w:after="0" w:line="480" w:lineRule="auto"/>
        <w:jc w:val="both"/>
        <w:rPr>
          <w:lang w:eastAsia="zh-CN"/>
        </w:rPr>
      </w:pPr>
      <w:r w:rsidRPr="00F03658">
        <w:rPr>
          <w:rFonts w:ascii="Times New Roman" w:hAnsi="Times New Roman"/>
          <w:b/>
          <w:sz w:val="24"/>
          <w:szCs w:val="24"/>
          <w:lang w:eastAsia="zh-CN"/>
        </w:rPr>
        <w:t>Purpose of the Research</w:t>
      </w:r>
    </w:p>
    <w:p w14:paraId="3D817A04" w14:textId="77777777" w:rsidR="00803F5D" w:rsidRPr="00F03658" w:rsidRDefault="00803F5D" w:rsidP="00803F5D">
      <w:pPr>
        <w:tabs>
          <w:tab w:val="left" w:pos="567"/>
        </w:tabs>
        <w:suppressAutoHyphens/>
        <w:spacing w:after="0" w:line="480" w:lineRule="auto"/>
        <w:ind w:left="360"/>
        <w:jc w:val="both"/>
        <w:rPr>
          <w:rFonts w:ascii="Times New Roman" w:hAnsi="Times New Roman"/>
          <w:sz w:val="24"/>
          <w:szCs w:val="24"/>
          <w:lang w:eastAsia="zh-CN"/>
        </w:rPr>
      </w:pPr>
      <w:r w:rsidRPr="00F03658">
        <w:rPr>
          <w:rFonts w:ascii="Times New Roman" w:hAnsi="Times New Roman"/>
          <w:sz w:val="24"/>
          <w:szCs w:val="24"/>
          <w:lang w:eastAsia="zh-CN"/>
        </w:rPr>
        <w:t xml:space="preserve">This research is </w:t>
      </w:r>
      <w:r>
        <w:rPr>
          <w:rFonts w:ascii="Times New Roman" w:hAnsi="Times New Roman"/>
          <w:sz w:val="24"/>
          <w:szCs w:val="24"/>
          <w:lang w:eastAsia="zh-CN"/>
        </w:rPr>
        <w:t xml:space="preserve">purposed: </w:t>
      </w:r>
    </w:p>
    <w:p w14:paraId="2B32B39C" w14:textId="77777777" w:rsidR="00803F5D" w:rsidRPr="00F03658" w:rsidRDefault="00803F5D" w:rsidP="00803F5D">
      <w:pPr>
        <w:numPr>
          <w:ilvl w:val="0"/>
          <w:numId w:val="36"/>
        </w:numPr>
        <w:tabs>
          <w:tab w:val="clear" w:pos="1080"/>
          <w:tab w:val="num" w:pos="0"/>
          <w:tab w:val="left" w:pos="567"/>
        </w:tabs>
        <w:suppressAutoHyphens/>
        <w:spacing w:after="0" w:line="480" w:lineRule="auto"/>
        <w:ind w:left="567" w:hanging="207"/>
        <w:jc w:val="both"/>
        <w:rPr>
          <w:rFonts w:ascii="Times New Roman" w:hAnsi="Times New Roman"/>
          <w:sz w:val="24"/>
          <w:lang w:eastAsia="zh-CN"/>
        </w:rPr>
      </w:pPr>
      <w:r w:rsidRPr="00F03658">
        <w:rPr>
          <w:rFonts w:ascii="Times New Roman" w:hAnsi="Times New Roman"/>
          <w:sz w:val="24"/>
          <w:szCs w:val="24"/>
          <w:lang w:eastAsia="zh-CN"/>
        </w:rPr>
        <w:t xml:space="preserve">To identify </w:t>
      </w:r>
      <w:r>
        <w:rPr>
          <w:rFonts w:ascii="Times New Roman" w:hAnsi="Times New Roman"/>
          <w:sz w:val="24"/>
          <w:szCs w:val="24"/>
          <w:lang w:eastAsia="zh-CN"/>
        </w:rPr>
        <w:t>what the characters in “The Pursuit of Happyness”</w:t>
      </w:r>
      <w:r w:rsidRPr="00C96D8E">
        <w:rPr>
          <w:rFonts w:ascii="Times New Roman" w:hAnsi="Times New Roman"/>
          <w:sz w:val="24"/>
          <w:szCs w:val="24"/>
          <w:lang w:eastAsia="zh-CN"/>
        </w:rPr>
        <w:t xml:space="preserve"> </w:t>
      </w:r>
      <w:r>
        <w:rPr>
          <w:rFonts w:ascii="Times New Roman" w:hAnsi="Times New Roman"/>
          <w:sz w:val="24"/>
          <w:szCs w:val="24"/>
          <w:lang w:eastAsia="zh-CN"/>
        </w:rPr>
        <w:t>are.</w:t>
      </w:r>
    </w:p>
    <w:p w14:paraId="53213E70" w14:textId="77777777" w:rsidR="00803F5D" w:rsidRPr="00F03658" w:rsidRDefault="00803F5D" w:rsidP="00803F5D">
      <w:pPr>
        <w:numPr>
          <w:ilvl w:val="0"/>
          <w:numId w:val="36"/>
        </w:numPr>
        <w:tabs>
          <w:tab w:val="clear" w:pos="1080"/>
          <w:tab w:val="num" w:pos="0"/>
          <w:tab w:val="left" w:pos="567"/>
        </w:tabs>
        <w:suppressAutoHyphens/>
        <w:spacing w:after="0" w:line="480" w:lineRule="auto"/>
        <w:ind w:left="567" w:hanging="207"/>
        <w:jc w:val="both"/>
        <w:rPr>
          <w:rFonts w:ascii="Times New Roman" w:hAnsi="Times New Roman"/>
          <w:sz w:val="24"/>
          <w:szCs w:val="24"/>
          <w:lang w:eastAsia="zh-CN"/>
        </w:rPr>
      </w:pPr>
      <w:r w:rsidRPr="00F03658">
        <w:rPr>
          <w:rFonts w:ascii="Times New Roman" w:hAnsi="Times New Roman"/>
          <w:sz w:val="24"/>
          <w:szCs w:val="24"/>
          <w:lang w:eastAsia="zh-CN"/>
        </w:rPr>
        <w:t xml:space="preserve">To analyze </w:t>
      </w:r>
      <w:r>
        <w:rPr>
          <w:rFonts w:ascii="Times New Roman" w:hAnsi="Times New Roman"/>
          <w:sz w:val="24"/>
          <w:szCs w:val="24"/>
          <w:lang w:eastAsia="zh-CN"/>
        </w:rPr>
        <w:t>who the major characters in “The Pursuit of Happyness” are</w:t>
      </w:r>
    </w:p>
    <w:p w14:paraId="3D653591" w14:textId="77777777" w:rsidR="00803F5D" w:rsidRPr="00831EB8" w:rsidRDefault="00803F5D" w:rsidP="00803F5D">
      <w:pPr>
        <w:numPr>
          <w:ilvl w:val="0"/>
          <w:numId w:val="36"/>
        </w:numPr>
        <w:tabs>
          <w:tab w:val="clear" w:pos="1080"/>
          <w:tab w:val="num" w:pos="0"/>
          <w:tab w:val="left" w:pos="567"/>
        </w:tabs>
        <w:suppressAutoHyphens/>
        <w:spacing w:after="0" w:line="480" w:lineRule="auto"/>
        <w:ind w:left="567" w:hanging="207"/>
        <w:jc w:val="both"/>
        <w:rPr>
          <w:rFonts w:ascii="Times New Roman" w:hAnsi="Times New Roman"/>
          <w:sz w:val="24"/>
          <w:szCs w:val="24"/>
          <w:lang w:eastAsia="zh-CN"/>
        </w:rPr>
      </w:pPr>
      <w:r w:rsidRPr="00F03658">
        <w:rPr>
          <w:rFonts w:ascii="Times New Roman" w:hAnsi="Times New Roman"/>
          <w:sz w:val="24"/>
          <w:szCs w:val="24"/>
          <w:lang w:eastAsia="zh-CN"/>
        </w:rPr>
        <w:t xml:space="preserve">To analyze </w:t>
      </w:r>
      <w:r>
        <w:rPr>
          <w:rFonts w:ascii="Times New Roman" w:hAnsi="Times New Roman"/>
          <w:sz w:val="24"/>
          <w:szCs w:val="24"/>
          <w:lang w:eastAsia="zh-CN"/>
        </w:rPr>
        <w:t>who the minor characters in “The Pursuit of Happyness” are</w:t>
      </w:r>
      <w:r w:rsidRPr="00831EB8">
        <w:rPr>
          <w:rFonts w:ascii="Times New Roman" w:hAnsi="Times New Roman"/>
          <w:sz w:val="24"/>
          <w:szCs w:val="24"/>
          <w:lang w:eastAsia="zh-CN"/>
        </w:rPr>
        <w:t xml:space="preserve"> </w:t>
      </w:r>
    </w:p>
    <w:p w14:paraId="6EC4BE36" w14:textId="77777777" w:rsidR="00803F5D" w:rsidRPr="00F03658" w:rsidRDefault="00803F5D" w:rsidP="00803F5D">
      <w:pPr>
        <w:numPr>
          <w:ilvl w:val="1"/>
          <w:numId w:val="35"/>
        </w:numPr>
        <w:suppressAutoHyphens/>
        <w:spacing w:after="0" w:line="360" w:lineRule="auto"/>
        <w:ind w:right="-14"/>
        <w:contextualSpacing/>
        <w:jc w:val="both"/>
        <w:rPr>
          <w:sz w:val="20"/>
          <w:szCs w:val="20"/>
          <w:lang w:eastAsia="zh-CN"/>
        </w:rPr>
      </w:pPr>
      <w:r w:rsidRPr="00F03658">
        <w:rPr>
          <w:rFonts w:ascii="Times New Roman" w:eastAsia="Times New Roman" w:hAnsi="Times New Roman"/>
          <w:b/>
          <w:sz w:val="24"/>
          <w:szCs w:val="24"/>
          <w:lang w:eastAsia="zh-CN"/>
        </w:rPr>
        <w:t xml:space="preserve">  </w:t>
      </w:r>
      <w:r w:rsidRPr="00F03658">
        <w:rPr>
          <w:rFonts w:ascii="Times New Roman" w:hAnsi="Times New Roman"/>
          <w:b/>
          <w:sz w:val="24"/>
          <w:szCs w:val="24"/>
          <w:lang w:eastAsia="zh-CN"/>
        </w:rPr>
        <w:t>Advantages of the Research</w:t>
      </w:r>
    </w:p>
    <w:p w14:paraId="0CC202D9" w14:textId="77777777" w:rsidR="00803F5D" w:rsidRPr="00F3395D" w:rsidRDefault="00803F5D" w:rsidP="00803F5D">
      <w:pPr>
        <w:suppressAutoHyphens/>
        <w:spacing w:after="0" w:line="480" w:lineRule="auto"/>
        <w:ind w:firstLine="502"/>
        <w:contextualSpacing/>
        <w:jc w:val="both"/>
        <w:rPr>
          <w:rFonts w:ascii="Times New Roman" w:hAnsi="Times New Roman"/>
          <w:sz w:val="24"/>
          <w:szCs w:val="24"/>
          <w:lang w:eastAsia="zh-CN"/>
        </w:rPr>
      </w:pPr>
      <w:r w:rsidRPr="00F3395D">
        <w:rPr>
          <w:rFonts w:ascii="Times New Roman" w:hAnsi="Times New Roman"/>
          <w:sz w:val="24"/>
          <w:szCs w:val="24"/>
          <w:lang w:eastAsia="zh-CN"/>
        </w:rPr>
        <w:t>The result</w:t>
      </w:r>
      <w:r>
        <w:rPr>
          <w:rFonts w:ascii="Times New Roman" w:hAnsi="Times New Roman"/>
          <w:sz w:val="24"/>
          <w:szCs w:val="24"/>
          <w:lang w:eastAsia="zh-CN"/>
        </w:rPr>
        <w:t>s</w:t>
      </w:r>
      <w:r w:rsidRPr="00F3395D">
        <w:rPr>
          <w:rFonts w:ascii="Times New Roman" w:hAnsi="Times New Roman"/>
          <w:sz w:val="24"/>
          <w:szCs w:val="24"/>
          <w:lang w:eastAsia="zh-CN"/>
        </w:rPr>
        <w:t xml:space="preserve"> of this research </w:t>
      </w:r>
      <w:r>
        <w:rPr>
          <w:rFonts w:ascii="Times New Roman" w:hAnsi="Times New Roman"/>
          <w:sz w:val="24"/>
          <w:szCs w:val="24"/>
          <w:lang w:eastAsia="zh-CN"/>
        </w:rPr>
        <w:t>are t</w:t>
      </w:r>
      <w:r w:rsidRPr="00F3395D">
        <w:rPr>
          <w:rFonts w:ascii="Times New Roman" w:hAnsi="Times New Roman"/>
          <w:sz w:val="24"/>
          <w:szCs w:val="24"/>
          <w:lang w:eastAsia="zh-CN"/>
        </w:rPr>
        <w:t xml:space="preserve">heoretically and practically expected to give </w:t>
      </w:r>
      <w:r>
        <w:rPr>
          <w:rFonts w:ascii="Times New Roman" w:hAnsi="Times New Roman"/>
          <w:sz w:val="24"/>
          <w:szCs w:val="24"/>
          <w:lang w:eastAsia="zh-CN"/>
        </w:rPr>
        <w:t>a contribution</w:t>
      </w:r>
      <w:r w:rsidRPr="00F3395D">
        <w:rPr>
          <w:rFonts w:ascii="Times New Roman" w:hAnsi="Times New Roman"/>
          <w:sz w:val="24"/>
          <w:szCs w:val="24"/>
          <w:lang w:eastAsia="zh-CN"/>
        </w:rPr>
        <w:t xml:space="preserve"> to educational institutions. </w:t>
      </w:r>
    </w:p>
    <w:p w14:paraId="09F40199" w14:textId="77777777" w:rsidR="00803F5D" w:rsidRPr="00F3395D" w:rsidRDefault="00803F5D" w:rsidP="00803F5D">
      <w:pPr>
        <w:suppressAutoHyphens/>
        <w:spacing w:after="0" w:line="480" w:lineRule="auto"/>
        <w:ind w:firstLine="502"/>
        <w:contextualSpacing/>
        <w:jc w:val="both"/>
        <w:rPr>
          <w:rFonts w:ascii="Times New Roman" w:hAnsi="Times New Roman"/>
          <w:sz w:val="24"/>
          <w:szCs w:val="24"/>
          <w:lang w:eastAsia="zh-CN"/>
        </w:rPr>
      </w:pPr>
      <w:r w:rsidRPr="00F3395D">
        <w:rPr>
          <w:rFonts w:ascii="Times New Roman" w:hAnsi="Times New Roman"/>
          <w:sz w:val="24"/>
          <w:szCs w:val="24"/>
          <w:lang w:eastAsia="zh-CN"/>
        </w:rPr>
        <w:t>Theoretically</w:t>
      </w:r>
      <w:r>
        <w:rPr>
          <w:rFonts w:ascii="Times New Roman" w:hAnsi="Times New Roman"/>
          <w:sz w:val="24"/>
          <w:szCs w:val="24"/>
          <w:lang w:eastAsia="zh-CN"/>
        </w:rPr>
        <w:t>,</w:t>
      </w:r>
      <w:r w:rsidRPr="00F3395D">
        <w:rPr>
          <w:rFonts w:ascii="Times New Roman" w:hAnsi="Times New Roman"/>
          <w:sz w:val="24"/>
          <w:szCs w:val="24"/>
          <w:lang w:eastAsia="zh-CN"/>
        </w:rPr>
        <w:t xml:space="preserve"> the writer hopes that readers can increase their knowledge about The Characters and Moral Values in “The Pursuit of Happyness” by Gabrielle Muccino.  The characters have important roles inside the story in delivering the theme through the characterization</w:t>
      </w:r>
      <w:r>
        <w:rPr>
          <w:rFonts w:ascii="Times New Roman" w:hAnsi="Times New Roman"/>
          <w:sz w:val="24"/>
          <w:szCs w:val="24"/>
          <w:lang w:eastAsia="zh-CN"/>
        </w:rPr>
        <w:t xml:space="preserve"> that</w:t>
      </w:r>
      <w:r w:rsidRPr="00F3395D">
        <w:rPr>
          <w:rFonts w:ascii="Times New Roman" w:hAnsi="Times New Roman"/>
          <w:sz w:val="24"/>
          <w:szCs w:val="24"/>
          <w:lang w:eastAsia="zh-CN"/>
        </w:rPr>
        <w:t xml:space="preserve"> they play in every scene. Hopefully</w:t>
      </w:r>
      <w:r>
        <w:rPr>
          <w:rFonts w:ascii="Times New Roman" w:hAnsi="Times New Roman"/>
          <w:sz w:val="24"/>
          <w:szCs w:val="24"/>
          <w:lang w:eastAsia="zh-CN"/>
        </w:rPr>
        <w:t xml:space="preserve">, </w:t>
      </w:r>
      <w:r w:rsidRPr="00F3395D">
        <w:rPr>
          <w:rFonts w:ascii="Times New Roman" w:hAnsi="Times New Roman"/>
          <w:sz w:val="24"/>
          <w:szCs w:val="24"/>
          <w:lang w:eastAsia="zh-CN"/>
        </w:rPr>
        <w:t xml:space="preserve">the audience can get many moral values from the film which can be applied in their daily life. </w:t>
      </w:r>
    </w:p>
    <w:p w14:paraId="70EDF7FC" w14:textId="77777777" w:rsidR="00803F5D" w:rsidRDefault="00803F5D" w:rsidP="00803F5D">
      <w:pPr>
        <w:suppressAutoHyphens/>
        <w:spacing w:after="0" w:line="480" w:lineRule="auto"/>
        <w:ind w:firstLine="502"/>
        <w:contextualSpacing/>
        <w:jc w:val="both"/>
        <w:rPr>
          <w:rFonts w:ascii="Times New Roman" w:hAnsi="Times New Roman"/>
          <w:sz w:val="24"/>
          <w:szCs w:val="24"/>
          <w:lang w:eastAsia="zh-CN"/>
        </w:rPr>
      </w:pPr>
      <w:r w:rsidRPr="00F3395D">
        <w:rPr>
          <w:rFonts w:ascii="Times New Roman" w:hAnsi="Times New Roman"/>
          <w:sz w:val="24"/>
          <w:szCs w:val="24"/>
          <w:lang w:eastAsia="zh-CN"/>
        </w:rPr>
        <w:t>Practically the research wrote to help other writers who want to write about the characters especially in film</w:t>
      </w:r>
      <w:r>
        <w:rPr>
          <w:rFonts w:ascii="Times New Roman" w:hAnsi="Times New Roman"/>
          <w:sz w:val="24"/>
          <w:szCs w:val="24"/>
          <w:lang w:eastAsia="zh-CN"/>
        </w:rPr>
        <w:t>s</w:t>
      </w:r>
      <w:r w:rsidRPr="00F3395D">
        <w:rPr>
          <w:rFonts w:ascii="Times New Roman" w:hAnsi="Times New Roman"/>
          <w:sz w:val="24"/>
          <w:szCs w:val="24"/>
          <w:lang w:eastAsia="zh-CN"/>
        </w:rPr>
        <w:t xml:space="preserve"> with different </w:t>
      </w:r>
      <w:r>
        <w:rPr>
          <w:rFonts w:ascii="Times New Roman" w:hAnsi="Times New Roman"/>
          <w:sz w:val="24"/>
          <w:szCs w:val="24"/>
          <w:lang w:eastAsia="zh-CN"/>
        </w:rPr>
        <w:t>titles</w:t>
      </w:r>
      <w:r w:rsidRPr="00F3395D">
        <w:rPr>
          <w:rFonts w:ascii="Times New Roman" w:hAnsi="Times New Roman"/>
          <w:sz w:val="24"/>
          <w:szCs w:val="24"/>
          <w:lang w:eastAsia="zh-CN"/>
        </w:rPr>
        <w:t xml:space="preserve"> or in other literary work</w:t>
      </w:r>
      <w:r>
        <w:rPr>
          <w:rFonts w:ascii="Times New Roman" w:hAnsi="Times New Roman"/>
          <w:sz w:val="24"/>
          <w:szCs w:val="24"/>
          <w:lang w:eastAsia="zh-CN"/>
        </w:rPr>
        <w:t>s</w:t>
      </w:r>
      <w:r w:rsidRPr="00F3395D">
        <w:rPr>
          <w:rFonts w:ascii="Times New Roman" w:hAnsi="Times New Roman"/>
          <w:sz w:val="24"/>
          <w:szCs w:val="24"/>
          <w:lang w:eastAsia="zh-CN"/>
        </w:rPr>
        <w:t xml:space="preserve"> such as </w:t>
      </w:r>
      <w:r>
        <w:rPr>
          <w:rFonts w:ascii="Times New Roman" w:hAnsi="Times New Roman"/>
          <w:sz w:val="24"/>
          <w:szCs w:val="24"/>
          <w:lang w:eastAsia="zh-CN"/>
        </w:rPr>
        <w:t>novels</w:t>
      </w:r>
      <w:r w:rsidRPr="00F3395D">
        <w:rPr>
          <w:rFonts w:ascii="Times New Roman" w:hAnsi="Times New Roman"/>
          <w:sz w:val="24"/>
          <w:szCs w:val="24"/>
          <w:lang w:eastAsia="zh-CN"/>
        </w:rPr>
        <w:t>, short stories</w:t>
      </w:r>
      <w:r>
        <w:rPr>
          <w:rFonts w:ascii="Times New Roman" w:hAnsi="Times New Roman"/>
          <w:sz w:val="24"/>
          <w:szCs w:val="24"/>
          <w:lang w:eastAsia="zh-CN"/>
        </w:rPr>
        <w:t>,</w:t>
      </w:r>
      <w:r w:rsidRPr="00F3395D">
        <w:rPr>
          <w:rFonts w:ascii="Times New Roman" w:hAnsi="Times New Roman"/>
          <w:sz w:val="24"/>
          <w:szCs w:val="24"/>
          <w:lang w:eastAsia="zh-CN"/>
        </w:rPr>
        <w:t xml:space="preserve"> or </w:t>
      </w:r>
      <w:r>
        <w:rPr>
          <w:rFonts w:ascii="Times New Roman" w:hAnsi="Times New Roman"/>
          <w:sz w:val="24"/>
          <w:szCs w:val="24"/>
          <w:lang w:eastAsia="zh-CN"/>
        </w:rPr>
        <w:t>dramas</w:t>
      </w:r>
      <w:r w:rsidRPr="00F3395D">
        <w:rPr>
          <w:rFonts w:ascii="Times New Roman" w:hAnsi="Times New Roman"/>
          <w:sz w:val="24"/>
          <w:szCs w:val="24"/>
          <w:lang w:eastAsia="zh-CN"/>
        </w:rPr>
        <w:t xml:space="preserve">.  This research can be implemented as </w:t>
      </w:r>
      <w:r>
        <w:rPr>
          <w:rFonts w:ascii="Times New Roman" w:hAnsi="Times New Roman"/>
          <w:sz w:val="24"/>
          <w:szCs w:val="24"/>
          <w:lang w:eastAsia="zh-CN"/>
        </w:rPr>
        <w:t>a source</w:t>
      </w:r>
      <w:r w:rsidRPr="00F3395D">
        <w:rPr>
          <w:rFonts w:ascii="Times New Roman" w:hAnsi="Times New Roman"/>
          <w:sz w:val="24"/>
          <w:szCs w:val="24"/>
          <w:lang w:eastAsia="zh-CN"/>
        </w:rPr>
        <w:t xml:space="preserve"> of writing for </w:t>
      </w:r>
      <w:r>
        <w:rPr>
          <w:rFonts w:ascii="Times New Roman" w:hAnsi="Times New Roman"/>
          <w:sz w:val="24"/>
          <w:szCs w:val="24"/>
          <w:lang w:eastAsia="zh-CN"/>
        </w:rPr>
        <w:t xml:space="preserve">other </w:t>
      </w:r>
      <w:r w:rsidRPr="00F3395D">
        <w:rPr>
          <w:rFonts w:ascii="Times New Roman" w:hAnsi="Times New Roman"/>
          <w:sz w:val="24"/>
          <w:szCs w:val="24"/>
          <w:lang w:eastAsia="zh-CN"/>
        </w:rPr>
        <w:t xml:space="preserve">writers. Hopefully, this research can give a lot of information as </w:t>
      </w:r>
      <w:r>
        <w:rPr>
          <w:rFonts w:ascii="Times New Roman" w:hAnsi="Times New Roman"/>
          <w:sz w:val="24"/>
          <w:szCs w:val="24"/>
          <w:lang w:eastAsia="zh-CN"/>
        </w:rPr>
        <w:t>a</w:t>
      </w:r>
      <w:r w:rsidRPr="00F3395D">
        <w:rPr>
          <w:rFonts w:ascii="Times New Roman" w:hAnsi="Times New Roman"/>
          <w:sz w:val="24"/>
          <w:szCs w:val="24"/>
          <w:lang w:eastAsia="zh-CN"/>
        </w:rPr>
        <w:t xml:space="preserve"> </w:t>
      </w:r>
      <w:r>
        <w:rPr>
          <w:rFonts w:ascii="Times New Roman" w:hAnsi="Times New Roman"/>
          <w:sz w:val="24"/>
          <w:szCs w:val="24"/>
          <w:lang w:eastAsia="zh-CN"/>
        </w:rPr>
        <w:t>source</w:t>
      </w:r>
      <w:r w:rsidRPr="00F3395D">
        <w:rPr>
          <w:rFonts w:ascii="Times New Roman" w:hAnsi="Times New Roman"/>
          <w:sz w:val="24"/>
          <w:szCs w:val="24"/>
          <w:lang w:eastAsia="zh-CN"/>
        </w:rPr>
        <w:t xml:space="preserve"> for </w:t>
      </w:r>
      <w:r>
        <w:rPr>
          <w:rFonts w:ascii="Times New Roman" w:hAnsi="Times New Roman"/>
          <w:sz w:val="24"/>
          <w:szCs w:val="24"/>
          <w:lang w:eastAsia="zh-CN"/>
        </w:rPr>
        <w:t xml:space="preserve">other </w:t>
      </w:r>
      <w:r w:rsidRPr="00F3395D">
        <w:rPr>
          <w:rFonts w:ascii="Times New Roman" w:hAnsi="Times New Roman"/>
          <w:sz w:val="24"/>
          <w:szCs w:val="24"/>
          <w:lang w:eastAsia="zh-CN"/>
        </w:rPr>
        <w:t xml:space="preserve">writers that are interested also in </w:t>
      </w:r>
      <w:r>
        <w:rPr>
          <w:rFonts w:ascii="Times New Roman" w:hAnsi="Times New Roman"/>
          <w:sz w:val="24"/>
          <w:szCs w:val="24"/>
          <w:lang w:eastAsia="zh-CN"/>
        </w:rPr>
        <w:t>analyzing c</w:t>
      </w:r>
      <w:r w:rsidRPr="00F3395D">
        <w:rPr>
          <w:rFonts w:ascii="Times New Roman" w:hAnsi="Times New Roman"/>
          <w:sz w:val="24"/>
          <w:szCs w:val="24"/>
          <w:lang w:eastAsia="zh-CN"/>
        </w:rPr>
        <w:t>haracters and moral values in a film.</w:t>
      </w:r>
    </w:p>
    <w:p w14:paraId="744F8198" w14:textId="72C90A30" w:rsidR="00803F5D" w:rsidRDefault="00803F5D" w:rsidP="00803F5D">
      <w:pPr>
        <w:suppressAutoHyphens/>
        <w:spacing w:after="0" w:line="480" w:lineRule="auto"/>
        <w:ind w:firstLine="502"/>
        <w:contextualSpacing/>
        <w:jc w:val="both"/>
        <w:rPr>
          <w:rFonts w:ascii="Times New Roman" w:hAnsi="Times New Roman"/>
          <w:sz w:val="24"/>
          <w:szCs w:val="24"/>
          <w:lang w:eastAsia="zh-CN"/>
        </w:rPr>
      </w:pPr>
    </w:p>
    <w:p w14:paraId="2598D8A9" w14:textId="73BCA3BB" w:rsidR="00B02200" w:rsidRDefault="00B02200" w:rsidP="00803F5D">
      <w:pPr>
        <w:suppressAutoHyphens/>
        <w:spacing w:after="0" w:line="480" w:lineRule="auto"/>
        <w:ind w:firstLine="502"/>
        <w:contextualSpacing/>
        <w:jc w:val="both"/>
        <w:rPr>
          <w:rFonts w:ascii="Times New Roman" w:hAnsi="Times New Roman"/>
          <w:sz w:val="24"/>
          <w:szCs w:val="24"/>
          <w:lang w:eastAsia="zh-CN"/>
        </w:rPr>
      </w:pPr>
    </w:p>
    <w:p w14:paraId="26E2430F" w14:textId="77777777" w:rsidR="00B02200" w:rsidRDefault="00B02200" w:rsidP="00803F5D">
      <w:pPr>
        <w:suppressAutoHyphens/>
        <w:spacing w:after="0" w:line="480" w:lineRule="auto"/>
        <w:ind w:firstLine="502"/>
        <w:contextualSpacing/>
        <w:jc w:val="both"/>
        <w:rPr>
          <w:rFonts w:ascii="Times New Roman" w:hAnsi="Times New Roman"/>
          <w:sz w:val="24"/>
          <w:szCs w:val="24"/>
          <w:lang w:eastAsia="zh-CN"/>
        </w:rPr>
      </w:pPr>
    </w:p>
    <w:p w14:paraId="292B9896" w14:textId="77777777" w:rsidR="00803F5D" w:rsidRDefault="00803F5D" w:rsidP="00803F5D">
      <w:pPr>
        <w:suppressAutoHyphens/>
        <w:spacing w:after="0" w:line="480" w:lineRule="auto"/>
        <w:contextualSpacing/>
        <w:jc w:val="both"/>
        <w:rPr>
          <w:rFonts w:ascii="Times New Roman" w:hAnsi="Times New Roman"/>
          <w:sz w:val="24"/>
          <w:szCs w:val="24"/>
          <w:lang w:eastAsia="zh-CN"/>
        </w:rPr>
      </w:pPr>
    </w:p>
    <w:p w14:paraId="0889696B" w14:textId="77777777" w:rsidR="00803F5D" w:rsidRPr="00A60250" w:rsidRDefault="00803F5D" w:rsidP="00803F5D">
      <w:pPr>
        <w:suppressAutoHyphens/>
        <w:spacing w:after="0" w:line="360" w:lineRule="auto"/>
        <w:jc w:val="center"/>
        <w:rPr>
          <w:sz w:val="28"/>
          <w:szCs w:val="28"/>
          <w:lang w:eastAsia="zh-CN"/>
        </w:rPr>
      </w:pPr>
      <w:r w:rsidRPr="00A60250">
        <w:rPr>
          <w:rFonts w:ascii="Times New Roman" w:hAnsi="Times New Roman"/>
          <w:b/>
          <w:sz w:val="28"/>
          <w:szCs w:val="28"/>
          <w:lang w:val="sv-SE" w:eastAsia="zh-CN"/>
        </w:rPr>
        <w:t>CHAPTER IV</w:t>
      </w:r>
    </w:p>
    <w:p w14:paraId="1A9DE6D2" w14:textId="77777777" w:rsidR="00803F5D" w:rsidRPr="00A60250" w:rsidRDefault="00803F5D" w:rsidP="00803F5D">
      <w:pPr>
        <w:suppressAutoHyphens/>
        <w:spacing w:after="0" w:line="360" w:lineRule="auto"/>
        <w:jc w:val="center"/>
        <w:rPr>
          <w:rFonts w:ascii="Times New Roman" w:hAnsi="Times New Roman"/>
          <w:b/>
          <w:sz w:val="28"/>
          <w:szCs w:val="28"/>
          <w:lang w:eastAsia="zh-CN"/>
        </w:rPr>
      </w:pPr>
      <w:r w:rsidRPr="00A60250">
        <w:rPr>
          <w:rFonts w:ascii="Times New Roman" w:hAnsi="Times New Roman"/>
          <w:b/>
          <w:sz w:val="28"/>
          <w:szCs w:val="28"/>
          <w:lang w:eastAsia="zh-CN"/>
        </w:rPr>
        <w:t>RESEARCH METHOD</w:t>
      </w:r>
    </w:p>
    <w:p w14:paraId="36ACBB90" w14:textId="77777777" w:rsidR="00803F5D" w:rsidRPr="00311AE9" w:rsidRDefault="00803F5D" w:rsidP="00803F5D">
      <w:pPr>
        <w:suppressAutoHyphens/>
        <w:spacing w:after="0" w:line="360" w:lineRule="auto"/>
        <w:jc w:val="center"/>
        <w:rPr>
          <w:rFonts w:ascii="Times New Roman" w:hAnsi="Times New Roman"/>
          <w:b/>
          <w:sz w:val="24"/>
          <w:szCs w:val="24"/>
          <w:lang w:eastAsia="zh-CN"/>
        </w:rPr>
      </w:pPr>
    </w:p>
    <w:p w14:paraId="1BA462C6" w14:textId="77777777" w:rsidR="00803F5D" w:rsidRPr="00F03658" w:rsidRDefault="00803F5D" w:rsidP="00803F5D">
      <w:pPr>
        <w:suppressAutoHyphens/>
        <w:spacing w:after="0" w:line="360" w:lineRule="auto"/>
        <w:rPr>
          <w:rFonts w:ascii="Times New Roman" w:hAnsi="Times New Roman"/>
          <w:b/>
          <w:sz w:val="24"/>
          <w:szCs w:val="24"/>
          <w:lang w:eastAsia="zh-CN"/>
        </w:rPr>
      </w:pPr>
      <w:r w:rsidRPr="00F03658">
        <w:rPr>
          <w:rFonts w:ascii="Times New Roman" w:hAnsi="Times New Roman"/>
          <w:b/>
          <w:sz w:val="24"/>
          <w:szCs w:val="24"/>
          <w:lang w:eastAsia="zh-CN"/>
        </w:rPr>
        <w:t>4.1 Research Location</w:t>
      </w:r>
    </w:p>
    <w:p w14:paraId="0C6E0925" w14:textId="77777777" w:rsidR="00803F5D" w:rsidRPr="00311AE9" w:rsidRDefault="00803F5D" w:rsidP="00803F5D">
      <w:pPr>
        <w:suppressAutoHyphens/>
        <w:spacing w:after="0" w:line="360" w:lineRule="auto"/>
        <w:rPr>
          <w:rFonts w:ascii="Times New Roman" w:eastAsia="Times New Roman" w:hAnsi="Times New Roman"/>
          <w:iCs/>
          <w:color w:val="212121"/>
          <w:sz w:val="24"/>
          <w:szCs w:val="24"/>
          <w:lang w:eastAsia="zh-CN"/>
        </w:rPr>
      </w:pPr>
      <w:r w:rsidRPr="00F03658">
        <w:rPr>
          <w:rFonts w:ascii="Times New Roman" w:hAnsi="Times New Roman"/>
          <w:sz w:val="24"/>
          <w:szCs w:val="24"/>
          <w:lang w:eastAsia="zh-CN"/>
        </w:rPr>
        <w:t xml:space="preserve">       </w:t>
      </w:r>
      <w:r w:rsidRPr="00F03658">
        <w:rPr>
          <w:rFonts w:ascii="TimesNewRomanPSMT" w:hAnsi="TimesNewRomanPSMT"/>
          <w:color w:val="000000"/>
          <w:sz w:val="24"/>
          <w:szCs w:val="24"/>
          <w:lang w:eastAsia="zh-CN"/>
        </w:rPr>
        <w:t xml:space="preserve">The research is Qualitative. It is not bound by any specific place. </w:t>
      </w:r>
      <w:r w:rsidRPr="00F03658">
        <w:rPr>
          <w:rFonts w:ascii="Times New Roman" w:hAnsi="Times New Roman"/>
          <w:sz w:val="24"/>
          <w:szCs w:val="24"/>
          <w:lang w:eastAsia="zh-CN"/>
        </w:rPr>
        <w:t xml:space="preserve">The study case of the research is </w:t>
      </w:r>
      <w:r>
        <w:rPr>
          <w:rFonts w:ascii="Times New Roman" w:hAnsi="Times New Roman"/>
          <w:i/>
          <w:sz w:val="24"/>
          <w:szCs w:val="24"/>
          <w:lang w:eastAsia="zh-CN"/>
        </w:rPr>
        <w:t>“The Pursuit of Happyness”</w:t>
      </w:r>
      <w:r>
        <w:rPr>
          <w:rFonts w:ascii="Times New Roman" w:hAnsi="Times New Roman"/>
          <w:iCs/>
          <w:sz w:val="24"/>
          <w:szCs w:val="24"/>
          <w:lang w:eastAsia="zh-CN"/>
        </w:rPr>
        <w:t xml:space="preserve"> film.</w:t>
      </w:r>
    </w:p>
    <w:p w14:paraId="7461814B" w14:textId="77777777" w:rsidR="00803F5D" w:rsidRPr="00F03658" w:rsidRDefault="00803F5D" w:rsidP="00803F5D">
      <w:pPr>
        <w:suppressAutoHyphens/>
        <w:spacing w:after="0" w:line="360" w:lineRule="auto"/>
        <w:rPr>
          <w:rFonts w:ascii="Times New Roman" w:hAnsi="Times New Roman"/>
          <w:sz w:val="24"/>
          <w:szCs w:val="24"/>
          <w:lang w:eastAsia="zh-CN"/>
        </w:rPr>
      </w:pPr>
    </w:p>
    <w:p w14:paraId="5BAA0491" w14:textId="77777777" w:rsidR="00803F5D" w:rsidRPr="00F03658" w:rsidRDefault="00803F5D" w:rsidP="00803F5D">
      <w:pPr>
        <w:suppressAutoHyphens/>
        <w:spacing w:after="0" w:line="360" w:lineRule="auto"/>
        <w:rPr>
          <w:rFonts w:ascii="Times New Roman" w:hAnsi="Times New Roman"/>
          <w:b/>
          <w:sz w:val="24"/>
          <w:szCs w:val="24"/>
          <w:lang w:eastAsia="zh-CN"/>
        </w:rPr>
      </w:pPr>
      <w:r w:rsidRPr="00F03658">
        <w:rPr>
          <w:rFonts w:ascii="Times New Roman" w:hAnsi="Times New Roman"/>
          <w:b/>
          <w:sz w:val="24"/>
          <w:szCs w:val="24"/>
          <w:lang w:eastAsia="zh-CN"/>
        </w:rPr>
        <w:t xml:space="preserve">4.2 Data Collection Technique and Data Analysis </w:t>
      </w:r>
    </w:p>
    <w:p w14:paraId="247E254A" w14:textId="77777777" w:rsidR="00803F5D" w:rsidRPr="00F03658" w:rsidRDefault="00803F5D" w:rsidP="00803F5D">
      <w:pPr>
        <w:suppressAutoHyphens/>
        <w:spacing w:after="0" w:line="360" w:lineRule="auto"/>
        <w:ind w:firstLine="426"/>
        <w:jc w:val="both"/>
        <w:rPr>
          <w:rFonts w:ascii="Times New Roman" w:hAnsi="Times New Roman"/>
          <w:sz w:val="24"/>
          <w:szCs w:val="24"/>
          <w:lang w:eastAsia="zh-CN"/>
        </w:rPr>
      </w:pPr>
      <w:r w:rsidRPr="00F03658">
        <w:rPr>
          <w:rFonts w:ascii="Times New Roman" w:hAnsi="Times New Roman"/>
          <w:sz w:val="24"/>
          <w:szCs w:val="24"/>
          <w:lang w:eastAsia="zh-CN"/>
        </w:rPr>
        <w:t xml:space="preserve">The data was taken from </w:t>
      </w:r>
      <w:r>
        <w:rPr>
          <w:rFonts w:ascii="Times New Roman" w:hAnsi="Times New Roman"/>
          <w:sz w:val="24"/>
          <w:szCs w:val="24"/>
          <w:lang w:eastAsia="zh-CN"/>
        </w:rPr>
        <w:t>“</w:t>
      </w:r>
      <w:r>
        <w:rPr>
          <w:rFonts w:ascii="Times New Roman" w:hAnsi="Times New Roman"/>
          <w:i/>
          <w:sz w:val="24"/>
          <w:szCs w:val="24"/>
          <w:lang w:eastAsia="zh-CN"/>
        </w:rPr>
        <w:t>The Pursuit of Happyness”</w:t>
      </w:r>
      <w:r w:rsidRPr="00F03658">
        <w:rPr>
          <w:rFonts w:ascii="Times New Roman" w:hAnsi="Times New Roman"/>
          <w:sz w:val="24"/>
          <w:szCs w:val="24"/>
          <w:lang w:eastAsia="zh-CN"/>
        </w:rPr>
        <w:t xml:space="preserve"> </w:t>
      </w:r>
      <w:r>
        <w:rPr>
          <w:rFonts w:ascii="Times New Roman" w:hAnsi="Times New Roman"/>
          <w:sz w:val="24"/>
          <w:szCs w:val="24"/>
          <w:lang w:eastAsia="zh-CN"/>
        </w:rPr>
        <w:t>film</w:t>
      </w:r>
      <w:r w:rsidRPr="00F03658">
        <w:rPr>
          <w:rFonts w:ascii="Times New Roman" w:hAnsi="Times New Roman"/>
          <w:sz w:val="24"/>
          <w:szCs w:val="24"/>
          <w:lang w:eastAsia="zh-CN"/>
        </w:rPr>
        <w:t xml:space="preserve">. Before coming further to the content analyses the </w:t>
      </w:r>
      <w:r>
        <w:rPr>
          <w:rFonts w:ascii="Times New Roman" w:hAnsi="Times New Roman"/>
          <w:sz w:val="24"/>
          <w:szCs w:val="24"/>
          <w:lang w:eastAsia="zh-CN"/>
        </w:rPr>
        <w:t>writer</w:t>
      </w:r>
      <w:r w:rsidRPr="00F03658">
        <w:rPr>
          <w:rFonts w:ascii="Times New Roman" w:hAnsi="Times New Roman"/>
          <w:sz w:val="24"/>
          <w:szCs w:val="24"/>
          <w:lang w:eastAsia="zh-CN"/>
        </w:rPr>
        <w:t xml:space="preserve"> would like</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 xml:space="preserve">particularly drawn the reader’s attention </w:t>
      </w:r>
      <w:r>
        <w:rPr>
          <w:rFonts w:ascii="Times New Roman" w:hAnsi="Times New Roman"/>
          <w:sz w:val="24"/>
          <w:szCs w:val="24"/>
          <w:lang w:eastAsia="zh-CN"/>
        </w:rPr>
        <w:t>to</w:t>
      </w:r>
      <w:r w:rsidRPr="00F03658">
        <w:rPr>
          <w:rFonts w:ascii="Times New Roman" w:hAnsi="Times New Roman"/>
          <w:sz w:val="24"/>
          <w:szCs w:val="24"/>
          <w:lang w:eastAsia="zh-CN"/>
        </w:rPr>
        <w:t xml:space="preserve"> how she collected the sources. In</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preparing and finishing this research, the writers used library research for getting</w:t>
      </w:r>
      <w:r w:rsidRPr="00F03658">
        <w:rPr>
          <w:rFonts w:ascii="Times New Roman" w:hAnsi="Times New Roman"/>
          <w:spacing w:val="-57"/>
          <w:sz w:val="24"/>
          <w:szCs w:val="24"/>
          <w:lang w:eastAsia="zh-CN"/>
        </w:rPr>
        <w:t xml:space="preserve"> </w:t>
      </w:r>
      <w:r w:rsidRPr="00F03658">
        <w:rPr>
          <w:rFonts w:ascii="Times New Roman" w:hAnsi="Times New Roman"/>
          <w:sz w:val="24"/>
          <w:szCs w:val="24"/>
          <w:lang w:eastAsia="zh-CN"/>
        </w:rPr>
        <w:t>and</w:t>
      </w:r>
      <w:r w:rsidRPr="00F03658">
        <w:rPr>
          <w:rFonts w:ascii="Times New Roman" w:hAnsi="Times New Roman"/>
          <w:spacing w:val="17"/>
          <w:sz w:val="24"/>
          <w:szCs w:val="24"/>
          <w:lang w:eastAsia="zh-CN"/>
        </w:rPr>
        <w:t xml:space="preserve"> </w:t>
      </w:r>
      <w:r w:rsidRPr="00F03658">
        <w:rPr>
          <w:rFonts w:ascii="Times New Roman" w:hAnsi="Times New Roman"/>
          <w:sz w:val="24"/>
          <w:szCs w:val="24"/>
          <w:lang w:eastAsia="zh-CN"/>
        </w:rPr>
        <w:t>collecting</w:t>
      </w:r>
      <w:r w:rsidRPr="00F03658">
        <w:rPr>
          <w:rFonts w:ascii="Times New Roman" w:hAnsi="Times New Roman"/>
          <w:spacing w:val="17"/>
          <w:sz w:val="24"/>
          <w:szCs w:val="24"/>
          <w:lang w:eastAsia="zh-CN"/>
        </w:rPr>
        <w:t xml:space="preserve"> </w:t>
      </w:r>
      <w:r w:rsidRPr="00F03658">
        <w:rPr>
          <w:rFonts w:ascii="Times New Roman" w:hAnsi="Times New Roman"/>
          <w:sz w:val="24"/>
          <w:szCs w:val="24"/>
          <w:lang w:eastAsia="zh-CN"/>
        </w:rPr>
        <w:t>reliable</w:t>
      </w:r>
      <w:r w:rsidRPr="00F03658">
        <w:rPr>
          <w:rFonts w:ascii="Times New Roman" w:hAnsi="Times New Roman"/>
          <w:spacing w:val="16"/>
          <w:sz w:val="24"/>
          <w:szCs w:val="24"/>
          <w:lang w:eastAsia="zh-CN"/>
        </w:rPr>
        <w:t xml:space="preserve"> </w:t>
      </w:r>
      <w:r w:rsidRPr="00F03658">
        <w:rPr>
          <w:rFonts w:ascii="Times New Roman" w:hAnsi="Times New Roman"/>
          <w:sz w:val="24"/>
          <w:szCs w:val="24"/>
          <w:lang w:eastAsia="zh-CN"/>
        </w:rPr>
        <w:t>and</w:t>
      </w:r>
      <w:r w:rsidRPr="00F03658">
        <w:rPr>
          <w:rFonts w:ascii="Times New Roman" w:hAnsi="Times New Roman"/>
          <w:spacing w:val="20"/>
          <w:sz w:val="24"/>
          <w:szCs w:val="24"/>
          <w:lang w:eastAsia="zh-CN"/>
        </w:rPr>
        <w:t xml:space="preserve"> </w:t>
      </w:r>
      <w:r w:rsidRPr="00F03658">
        <w:rPr>
          <w:rFonts w:ascii="Times New Roman" w:hAnsi="Times New Roman"/>
          <w:sz w:val="24"/>
          <w:szCs w:val="24"/>
          <w:lang w:eastAsia="zh-CN"/>
        </w:rPr>
        <w:t>accurate</w:t>
      </w:r>
      <w:r w:rsidRPr="00F03658">
        <w:rPr>
          <w:rFonts w:ascii="Times New Roman" w:hAnsi="Times New Roman"/>
          <w:spacing w:val="16"/>
          <w:sz w:val="24"/>
          <w:szCs w:val="24"/>
          <w:lang w:eastAsia="zh-CN"/>
        </w:rPr>
        <w:t xml:space="preserve"> </w:t>
      </w:r>
      <w:r w:rsidRPr="00F03658">
        <w:rPr>
          <w:rFonts w:ascii="Times New Roman" w:hAnsi="Times New Roman"/>
          <w:sz w:val="24"/>
          <w:szCs w:val="24"/>
          <w:lang w:eastAsia="zh-CN"/>
        </w:rPr>
        <w:t>data</w:t>
      </w:r>
      <w:r w:rsidRPr="00F03658">
        <w:rPr>
          <w:rFonts w:ascii="Times New Roman" w:hAnsi="Times New Roman"/>
          <w:spacing w:val="17"/>
          <w:sz w:val="24"/>
          <w:szCs w:val="24"/>
          <w:lang w:eastAsia="zh-CN"/>
        </w:rPr>
        <w:t xml:space="preserve"> </w:t>
      </w:r>
      <w:r w:rsidRPr="00F03658">
        <w:rPr>
          <w:rFonts w:ascii="Times New Roman" w:hAnsi="Times New Roman"/>
          <w:sz w:val="24"/>
          <w:szCs w:val="24"/>
          <w:lang w:eastAsia="zh-CN"/>
        </w:rPr>
        <w:t>and</w:t>
      </w:r>
      <w:r w:rsidRPr="00F03658">
        <w:rPr>
          <w:rFonts w:ascii="Times New Roman" w:hAnsi="Times New Roman"/>
          <w:spacing w:val="17"/>
          <w:sz w:val="24"/>
          <w:szCs w:val="24"/>
          <w:lang w:eastAsia="zh-CN"/>
        </w:rPr>
        <w:t xml:space="preserve"> </w:t>
      </w:r>
      <w:r w:rsidRPr="00F03658">
        <w:rPr>
          <w:rFonts w:ascii="Times New Roman" w:hAnsi="Times New Roman"/>
          <w:sz w:val="24"/>
          <w:szCs w:val="24"/>
          <w:lang w:eastAsia="zh-CN"/>
        </w:rPr>
        <w:t>information</w:t>
      </w:r>
      <w:r w:rsidRPr="00F03658">
        <w:rPr>
          <w:rFonts w:ascii="Times New Roman" w:hAnsi="Times New Roman"/>
          <w:spacing w:val="12"/>
          <w:sz w:val="24"/>
          <w:szCs w:val="24"/>
          <w:lang w:eastAsia="zh-CN"/>
        </w:rPr>
        <w:t xml:space="preserve"> </w:t>
      </w:r>
      <w:r w:rsidRPr="00F03658">
        <w:rPr>
          <w:rFonts w:ascii="Times New Roman" w:hAnsi="Times New Roman"/>
          <w:sz w:val="24"/>
          <w:szCs w:val="24"/>
          <w:lang w:eastAsia="zh-CN"/>
        </w:rPr>
        <w:t>to</w:t>
      </w:r>
      <w:r w:rsidRPr="00F03658">
        <w:rPr>
          <w:rFonts w:ascii="Times New Roman" w:hAnsi="Times New Roman"/>
          <w:spacing w:val="17"/>
          <w:sz w:val="24"/>
          <w:szCs w:val="24"/>
          <w:lang w:eastAsia="zh-CN"/>
        </w:rPr>
        <w:t xml:space="preserve"> </w:t>
      </w:r>
      <w:r>
        <w:rPr>
          <w:rFonts w:ascii="Times New Roman" w:hAnsi="Times New Roman"/>
          <w:sz w:val="24"/>
          <w:szCs w:val="24"/>
          <w:lang w:eastAsia="zh-CN"/>
        </w:rPr>
        <w:t>fulfill</w:t>
      </w:r>
      <w:r w:rsidRPr="00F03658">
        <w:rPr>
          <w:rFonts w:ascii="Times New Roman" w:hAnsi="Times New Roman"/>
          <w:spacing w:val="13"/>
          <w:sz w:val="24"/>
          <w:szCs w:val="24"/>
          <w:lang w:eastAsia="zh-CN"/>
        </w:rPr>
        <w:t xml:space="preserve"> </w:t>
      </w:r>
      <w:r w:rsidRPr="00F03658">
        <w:rPr>
          <w:rFonts w:ascii="Times New Roman" w:hAnsi="Times New Roman"/>
          <w:sz w:val="24"/>
          <w:szCs w:val="24"/>
          <w:lang w:eastAsia="zh-CN"/>
        </w:rPr>
        <w:t>and</w:t>
      </w:r>
      <w:r w:rsidRPr="00F03658">
        <w:rPr>
          <w:rFonts w:ascii="Times New Roman" w:hAnsi="Times New Roman"/>
          <w:spacing w:val="17"/>
          <w:sz w:val="24"/>
          <w:szCs w:val="24"/>
          <w:lang w:eastAsia="zh-CN"/>
        </w:rPr>
        <w:t xml:space="preserve"> </w:t>
      </w:r>
      <w:r w:rsidRPr="00F03658">
        <w:rPr>
          <w:rFonts w:ascii="Times New Roman" w:hAnsi="Times New Roman"/>
          <w:sz w:val="24"/>
          <w:szCs w:val="24"/>
          <w:lang w:eastAsia="zh-CN"/>
        </w:rPr>
        <w:t>support the</w:t>
      </w:r>
      <w:r w:rsidRPr="00F03658">
        <w:rPr>
          <w:rFonts w:ascii="Times New Roman" w:hAnsi="Times New Roman"/>
          <w:spacing w:val="-2"/>
          <w:sz w:val="24"/>
          <w:szCs w:val="24"/>
          <w:lang w:eastAsia="zh-CN"/>
        </w:rPr>
        <w:t xml:space="preserve"> </w:t>
      </w:r>
      <w:r w:rsidRPr="00F03658">
        <w:rPr>
          <w:rFonts w:ascii="Times New Roman" w:hAnsi="Times New Roman"/>
          <w:sz w:val="24"/>
          <w:szCs w:val="24"/>
          <w:lang w:eastAsia="zh-CN"/>
        </w:rPr>
        <w:t>research.</w:t>
      </w:r>
      <w:r w:rsidRPr="00F03658">
        <w:rPr>
          <w:rFonts w:ascii="Times New Roman" w:hAnsi="Times New Roman"/>
          <w:spacing w:val="3"/>
          <w:sz w:val="24"/>
          <w:szCs w:val="24"/>
          <w:lang w:eastAsia="zh-CN"/>
        </w:rPr>
        <w:t xml:space="preserve"> </w:t>
      </w:r>
      <w:r w:rsidRPr="00F03658">
        <w:rPr>
          <w:rFonts w:ascii="Times New Roman" w:hAnsi="Times New Roman"/>
          <w:sz w:val="24"/>
          <w:szCs w:val="24"/>
          <w:lang w:eastAsia="zh-CN"/>
        </w:rPr>
        <w:t>And put</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them</w:t>
      </w:r>
      <w:r w:rsidRPr="00F03658">
        <w:rPr>
          <w:rFonts w:ascii="Times New Roman" w:hAnsi="Times New Roman"/>
          <w:spacing w:val="-5"/>
          <w:sz w:val="24"/>
          <w:szCs w:val="24"/>
          <w:lang w:eastAsia="zh-CN"/>
        </w:rPr>
        <w:t xml:space="preserve"> </w:t>
      </w:r>
      <w:r w:rsidRPr="00F03658">
        <w:rPr>
          <w:rFonts w:ascii="Times New Roman" w:hAnsi="Times New Roman"/>
          <w:sz w:val="24"/>
          <w:szCs w:val="24"/>
          <w:lang w:eastAsia="zh-CN"/>
        </w:rPr>
        <w:t>into the</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logical</w:t>
      </w:r>
      <w:r w:rsidRPr="00F03658">
        <w:rPr>
          <w:rFonts w:ascii="Times New Roman" w:hAnsi="Times New Roman"/>
          <w:spacing w:val="-4"/>
          <w:sz w:val="24"/>
          <w:szCs w:val="24"/>
          <w:lang w:eastAsia="zh-CN"/>
        </w:rPr>
        <w:t xml:space="preserve"> </w:t>
      </w:r>
      <w:r w:rsidRPr="00F03658">
        <w:rPr>
          <w:rFonts w:ascii="Times New Roman" w:hAnsi="Times New Roman"/>
          <w:sz w:val="24"/>
          <w:szCs w:val="24"/>
          <w:lang w:eastAsia="zh-CN"/>
        </w:rPr>
        <w:t>mind</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process of</w:t>
      </w:r>
      <w:r w:rsidRPr="00F03658">
        <w:rPr>
          <w:rFonts w:ascii="Times New Roman" w:hAnsi="Times New Roman"/>
          <w:spacing w:val="-8"/>
          <w:sz w:val="24"/>
          <w:szCs w:val="24"/>
          <w:lang w:eastAsia="zh-CN"/>
        </w:rPr>
        <w:t xml:space="preserve"> </w:t>
      </w:r>
      <w:r w:rsidRPr="00F03658">
        <w:rPr>
          <w:rFonts w:ascii="Times New Roman" w:hAnsi="Times New Roman"/>
          <w:sz w:val="24"/>
          <w:szCs w:val="24"/>
          <w:lang w:eastAsia="zh-CN"/>
        </w:rPr>
        <w:t>thinking.</w:t>
      </w:r>
    </w:p>
    <w:p w14:paraId="16694FF7" w14:textId="77777777" w:rsidR="00803F5D" w:rsidRPr="00F03658" w:rsidRDefault="00803F5D" w:rsidP="00803F5D">
      <w:pPr>
        <w:suppressAutoHyphens/>
        <w:spacing w:after="0" w:line="360" w:lineRule="auto"/>
        <w:ind w:firstLine="426"/>
        <w:jc w:val="both"/>
        <w:rPr>
          <w:rFonts w:ascii="Times New Roman" w:hAnsi="Times New Roman"/>
          <w:sz w:val="24"/>
          <w:szCs w:val="24"/>
          <w:lang w:eastAsia="zh-CN"/>
        </w:rPr>
      </w:pPr>
      <w:r w:rsidRPr="00F03658">
        <w:rPr>
          <w:rFonts w:ascii="Times New Roman" w:hAnsi="Times New Roman"/>
          <w:sz w:val="24"/>
          <w:szCs w:val="24"/>
          <w:lang w:eastAsia="zh-CN"/>
        </w:rPr>
        <w:t>Firstly, the writers watch the movie several times in order to get to know</w:t>
      </w:r>
      <w:r w:rsidRPr="00F03658">
        <w:rPr>
          <w:rFonts w:ascii="Times New Roman" w:hAnsi="Times New Roman"/>
          <w:spacing w:val="1"/>
          <w:sz w:val="24"/>
          <w:szCs w:val="24"/>
          <w:lang w:eastAsia="zh-CN"/>
        </w:rPr>
        <w:t xml:space="preserve"> </w:t>
      </w:r>
      <w:r w:rsidRPr="00F03658">
        <w:rPr>
          <w:rFonts w:ascii="Times New Roman" w:hAnsi="Times New Roman"/>
          <w:spacing w:val="-1"/>
          <w:sz w:val="24"/>
          <w:szCs w:val="24"/>
          <w:lang w:eastAsia="zh-CN"/>
        </w:rPr>
        <w:t>more</w:t>
      </w:r>
      <w:r w:rsidRPr="00F03658">
        <w:rPr>
          <w:rFonts w:ascii="Times New Roman" w:hAnsi="Times New Roman"/>
          <w:spacing w:val="-23"/>
          <w:sz w:val="24"/>
          <w:szCs w:val="24"/>
          <w:lang w:eastAsia="zh-CN"/>
        </w:rPr>
        <w:t xml:space="preserve"> </w:t>
      </w:r>
      <w:r>
        <w:rPr>
          <w:rFonts w:ascii="Times New Roman" w:hAnsi="Times New Roman"/>
          <w:spacing w:val="-23"/>
          <w:sz w:val="24"/>
          <w:szCs w:val="24"/>
          <w:lang w:eastAsia="zh-CN"/>
        </w:rPr>
        <w:t xml:space="preserve">and </w:t>
      </w:r>
      <w:r w:rsidRPr="00F03658">
        <w:rPr>
          <w:rFonts w:ascii="Times New Roman" w:hAnsi="Times New Roman"/>
          <w:spacing w:val="-1"/>
          <w:sz w:val="24"/>
          <w:szCs w:val="24"/>
          <w:lang w:eastAsia="zh-CN"/>
        </w:rPr>
        <w:t>understand</w:t>
      </w:r>
      <w:r w:rsidRPr="00F03658">
        <w:rPr>
          <w:rFonts w:ascii="Times New Roman" w:hAnsi="Times New Roman"/>
          <w:spacing w:val="-12"/>
          <w:sz w:val="24"/>
          <w:szCs w:val="24"/>
          <w:lang w:eastAsia="zh-CN"/>
        </w:rPr>
        <w:t xml:space="preserve"> </w:t>
      </w:r>
      <w:r w:rsidRPr="00F03658">
        <w:rPr>
          <w:rFonts w:ascii="Times New Roman" w:hAnsi="Times New Roman"/>
          <w:spacing w:val="-1"/>
          <w:sz w:val="24"/>
          <w:szCs w:val="24"/>
          <w:lang w:eastAsia="zh-CN"/>
        </w:rPr>
        <w:t>the</w:t>
      </w:r>
      <w:r w:rsidRPr="00F03658">
        <w:rPr>
          <w:rFonts w:ascii="Times New Roman" w:hAnsi="Times New Roman"/>
          <w:spacing w:val="-6"/>
          <w:sz w:val="24"/>
          <w:szCs w:val="24"/>
          <w:lang w:eastAsia="zh-CN"/>
        </w:rPr>
        <w:t xml:space="preserve"> </w:t>
      </w:r>
      <w:r w:rsidRPr="00F03658">
        <w:rPr>
          <w:rFonts w:ascii="Times New Roman" w:hAnsi="Times New Roman"/>
          <w:spacing w:val="-1"/>
          <w:sz w:val="24"/>
          <w:szCs w:val="24"/>
          <w:lang w:eastAsia="zh-CN"/>
        </w:rPr>
        <w:t>story.</w:t>
      </w:r>
      <w:r w:rsidRPr="00F03658">
        <w:rPr>
          <w:rFonts w:ascii="Times New Roman" w:hAnsi="Times New Roman"/>
          <w:spacing w:val="-9"/>
          <w:sz w:val="24"/>
          <w:szCs w:val="24"/>
          <w:lang w:eastAsia="zh-CN"/>
        </w:rPr>
        <w:t xml:space="preserve"> </w:t>
      </w:r>
      <w:r w:rsidRPr="00F03658">
        <w:rPr>
          <w:rFonts w:ascii="Times New Roman" w:hAnsi="Times New Roman"/>
          <w:spacing w:val="-1"/>
          <w:sz w:val="24"/>
          <w:szCs w:val="24"/>
          <w:lang w:eastAsia="zh-CN"/>
        </w:rPr>
        <w:t>Secondly,</w:t>
      </w:r>
      <w:r w:rsidRPr="00F03658">
        <w:rPr>
          <w:rFonts w:ascii="Times New Roman" w:hAnsi="Times New Roman"/>
          <w:spacing w:val="-10"/>
          <w:sz w:val="24"/>
          <w:szCs w:val="24"/>
          <w:lang w:eastAsia="zh-CN"/>
        </w:rPr>
        <w:t xml:space="preserve"> </w:t>
      </w:r>
      <w:r w:rsidRPr="00F03658">
        <w:rPr>
          <w:rFonts w:ascii="Times New Roman" w:hAnsi="Times New Roman"/>
          <w:spacing w:val="-1"/>
          <w:sz w:val="24"/>
          <w:szCs w:val="24"/>
          <w:lang w:eastAsia="zh-CN"/>
        </w:rPr>
        <w:t>the</w:t>
      </w:r>
      <w:r w:rsidRPr="00F03658">
        <w:rPr>
          <w:rFonts w:ascii="Times New Roman" w:hAnsi="Times New Roman"/>
          <w:spacing w:val="-12"/>
          <w:sz w:val="24"/>
          <w:szCs w:val="24"/>
          <w:lang w:eastAsia="zh-CN"/>
        </w:rPr>
        <w:t xml:space="preserve"> </w:t>
      </w:r>
      <w:r w:rsidRPr="00F03658">
        <w:rPr>
          <w:rFonts w:ascii="Times New Roman" w:hAnsi="Times New Roman"/>
          <w:spacing w:val="-1"/>
          <w:sz w:val="24"/>
          <w:szCs w:val="24"/>
          <w:lang w:eastAsia="zh-CN"/>
        </w:rPr>
        <w:t>writer</w:t>
      </w:r>
      <w:r w:rsidRPr="00F03658">
        <w:rPr>
          <w:rFonts w:ascii="Times New Roman" w:hAnsi="Times New Roman"/>
          <w:spacing w:val="-11"/>
          <w:sz w:val="24"/>
          <w:szCs w:val="24"/>
          <w:lang w:eastAsia="zh-CN"/>
        </w:rPr>
        <w:t xml:space="preserve"> </w:t>
      </w:r>
      <w:r w:rsidRPr="00F03658">
        <w:rPr>
          <w:rFonts w:ascii="Times New Roman" w:hAnsi="Times New Roman"/>
          <w:spacing w:val="-1"/>
          <w:sz w:val="24"/>
          <w:szCs w:val="24"/>
          <w:lang w:eastAsia="zh-CN"/>
        </w:rPr>
        <w:t>searched</w:t>
      </w:r>
      <w:r w:rsidRPr="00F03658">
        <w:rPr>
          <w:rFonts w:ascii="Times New Roman" w:hAnsi="Times New Roman"/>
          <w:spacing w:val="-7"/>
          <w:sz w:val="24"/>
          <w:szCs w:val="24"/>
          <w:lang w:eastAsia="zh-CN"/>
        </w:rPr>
        <w:t xml:space="preserve"> </w:t>
      </w:r>
      <w:r>
        <w:rPr>
          <w:rFonts w:ascii="Times New Roman" w:hAnsi="Times New Roman"/>
          <w:spacing w:val="-1"/>
          <w:sz w:val="24"/>
          <w:szCs w:val="24"/>
          <w:lang w:eastAsia="zh-CN"/>
        </w:rPr>
        <w:t>a lot of</w:t>
      </w:r>
      <w:r w:rsidRPr="00F03658">
        <w:rPr>
          <w:rFonts w:ascii="Times New Roman" w:hAnsi="Times New Roman"/>
          <w:spacing w:val="-12"/>
          <w:sz w:val="24"/>
          <w:szCs w:val="24"/>
          <w:lang w:eastAsia="zh-CN"/>
        </w:rPr>
        <w:t xml:space="preserve"> </w:t>
      </w:r>
      <w:r w:rsidRPr="00F03658">
        <w:rPr>
          <w:rFonts w:ascii="Times New Roman" w:hAnsi="Times New Roman"/>
          <w:spacing w:val="-1"/>
          <w:sz w:val="24"/>
          <w:szCs w:val="24"/>
          <w:lang w:eastAsia="zh-CN"/>
        </w:rPr>
        <w:t>information</w:t>
      </w:r>
      <w:r w:rsidRPr="00F03658">
        <w:rPr>
          <w:rFonts w:ascii="Times New Roman" w:hAnsi="Times New Roman"/>
          <w:spacing w:val="-11"/>
          <w:sz w:val="24"/>
          <w:szCs w:val="24"/>
          <w:lang w:eastAsia="zh-CN"/>
        </w:rPr>
        <w:t xml:space="preserve"> </w:t>
      </w:r>
      <w:r w:rsidRPr="00F03658">
        <w:rPr>
          <w:rFonts w:ascii="Times New Roman" w:hAnsi="Times New Roman"/>
          <w:sz w:val="24"/>
          <w:szCs w:val="24"/>
          <w:lang w:eastAsia="zh-CN"/>
        </w:rPr>
        <w:t>from</w:t>
      </w:r>
      <w:r w:rsidRPr="00F03658">
        <w:rPr>
          <w:rFonts w:ascii="Times New Roman" w:hAnsi="Times New Roman"/>
          <w:spacing w:val="-58"/>
          <w:sz w:val="24"/>
          <w:szCs w:val="24"/>
          <w:lang w:eastAsia="zh-CN"/>
        </w:rPr>
        <w:t xml:space="preserve"> </w:t>
      </w:r>
      <w:r>
        <w:rPr>
          <w:rFonts w:ascii="Times New Roman" w:hAnsi="Times New Roman"/>
          <w:spacing w:val="-58"/>
          <w:sz w:val="24"/>
          <w:szCs w:val="24"/>
          <w:lang w:eastAsia="zh-CN"/>
        </w:rPr>
        <w:t>t</w:t>
      </w:r>
      <w:r>
        <w:rPr>
          <w:rFonts w:ascii="Times New Roman" w:hAnsi="Times New Roman"/>
          <w:sz w:val="24"/>
          <w:szCs w:val="24"/>
          <w:lang w:eastAsia="zh-CN"/>
        </w:rPr>
        <w:t>l</w:t>
      </w:r>
      <w:r w:rsidRPr="00F03658">
        <w:rPr>
          <w:rFonts w:ascii="Times New Roman" w:hAnsi="Times New Roman"/>
          <w:sz w:val="24"/>
          <w:szCs w:val="24"/>
          <w:lang w:eastAsia="zh-CN"/>
        </w:rPr>
        <w:t>ibrary</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and</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the</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internet</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by</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reading</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some</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references,</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journals</w:t>
      </w:r>
      <w:r>
        <w:rPr>
          <w:rFonts w:ascii="Times New Roman" w:hAnsi="Times New Roman"/>
          <w:sz w:val="24"/>
          <w:szCs w:val="24"/>
          <w:lang w:eastAsia="zh-CN"/>
        </w:rPr>
        <w:t>,</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and</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some</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 xml:space="preserve">theoretical books which were dealing with the theory and the </w:t>
      </w:r>
      <w:r>
        <w:rPr>
          <w:rFonts w:ascii="Times New Roman" w:hAnsi="Times New Roman"/>
          <w:sz w:val="24"/>
          <w:szCs w:val="24"/>
          <w:lang w:eastAsia="zh-CN"/>
        </w:rPr>
        <w:t>film</w:t>
      </w:r>
      <w:r w:rsidRPr="00F03658">
        <w:rPr>
          <w:rFonts w:ascii="Times New Roman" w:hAnsi="Times New Roman"/>
          <w:sz w:val="24"/>
          <w:szCs w:val="24"/>
          <w:lang w:eastAsia="zh-CN"/>
        </w:rPr>
        <w:t xml:space="preserve"> in order to</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help them to provide some basic theories, valuable knowledge</w:t>
      </w:r>
      <w:r>
        <w:rPr>
          <w:rFonts w:ascii="Times New Roman" w:hAnsi="Times New Roman"/>
          <w:sz w:val="24"/>
          <w:szCs w:val="24"/>
          <w:lang w:eastAsia="zh-CN"/>
        </w:rPr>
        <w:t>,</w:t>
      </w:r>
      <w:r w:rsidRPr="00F03658">
        <w:rPr>
          <w:rFonts w:ascii="Times New Roman" w:hAnsi="Times New Roman"/>
          <w:sz w:val="24"/>
          <w:szCs w:val="24"/>
          <w:lang w:eastAsia="zh-CN"/>
        </w:rPr>
        <w:t xml:space="preserve"> and information</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related to the research and</w:t>
      </w:r>
      <w:r w:rsidRPr="00F03658">
        <w:rPr>
          <w:rFonts w:ascii="Times New Roman" w:hAnsi="Times New Roman"/>
          <w:spacing w:val="1"/>
          <w:sz w:val="24"/>
          <w:szCs w:val="24"/>
          <w:lang w:eastAsia="zh-CN"/>
        </w:rPr>
        <w:t xml:space="preserve"> </w:t>
      </w:r>
      <w:r w:rsidRPr="00F03658">
        <w:rPr>
          <w:rFonts w:ascii="Times New Roman" w:hAnsi="Times New Roman"/>
          <w:sz w:val="24"/>
          <w:szCs w:val="24"/>
          <w:lang w:eastAsia="zh-CN"/>
        </w:rPr>
        <w:t xml:space="preserve">the </w:t>
      </w:r>
      <w:r>
        <w:rPr>
          <w:rFonts w:ascii="Times New Roman" w:hAnsi="Times New Roman"/>
          <w:sz w:val="24"/>
          <w:szCs w:val="24"/>
          <w:lang w:eastAsia="zh-CN"/>
        </w:rPr>
        <w:t>film</w:t>
      </w:r>
      <w:r w:rsidRPr="00F03658">
        <w:rPr>
          <w:rFonts w:ascii="Times New Roman" w:hAnsi="Times New Roman"/>
          <w:sz w:val="24"/>
          <w:szCs w:val="24"/>
          <w:lang w:eastAsia="zh-CN"/>
        </w:rPr>
        <w:t>. After getting enough information, then the</w:t>
      </w:r>
      <w:r w:rsidRPr="00F03658">
        <w:rPr>
          <w:rFonts w:ascii="Times New Roman" w:hAnsi="Times New Roman"/>
          <w:spacing w:val="1"/>
          <w:sz w:val="24"/>
          <w:szCs w:val="24"/>
          <w:lang w:eastAsia="zh-CN"/>
        </w:rPr>
        <w:t xml:space="preserve"> writers </w:t>
      </w:r>
      <w:r w:rsidRPr="00F03658">
        <w:rPr>
          <w:rFonts w:ascii="Times New Roman" w:hAnsi="Times New Roman"/>
          <w:spacing w:val="-1"/>
          <w:sz w:val="24"/>
          <w:szCs w:val="24"/>
          <w:lang w:eastAsia="zh-CN"/>
        </w:rPr>
        <w:t>examined</w:t>
      </w:r>
      <w:r w:rsidRPr="00F03658">
        <w:rPr>
          <w:rFonts w:ascii="Times New Roman" w:hAnsi="Times New Roman"/>
          <w:spacing w:val="-8"/>
          <w:sz w:val="24"/>
          <w:szCs w:val="24"/>
          <w:lang w:eastAsia="zh-CN"/>
        </w:rPr>
        <w:t xml:space="preserve"> </w:t>
      </w:r>
      <w:r w:rsidRPr="00F03658">
        <w:rPr>
          <w:rFonts w:ascii="Times New Roman" w:hAnsi="Times New Roman"/>
          <w:spacing w:val="-1"/>
          <w:sz w:val="24"/>
          <w:szCs w:val="24"/>
          <w:lang w:eastAsia="zh-CN"/>
        </w:rPr>
        <w:t>the</w:t>
      </w:r>
      <w:r w:rsidRPr="00F03658">
        <w:rPr>
          <w:rFonts w:ascii="Times New Roman" w:hAnsi="Times New Roman"/>
          <w:spacing w:val="-9"/>
          <w:sz w:val="24"/>
          <w:szCs w:val="24"/>
          <w:lang w:eastAsia="zh-CN"/>
        </w:rPr>
        <w:t xml:space="preserve"> </w:t>
      </w:r>
      <w:r>
        <w:rPr>
          <w:rFonts w:ascii="Times New Roman" w:hAnsi="Times New Roman"/>
          <w:spacing w:val="-1"/>
          <w:sz w:val="24"/>
          <w:szCs w:val="24"/>
          <w:lang w:eastAsia="zh-CN"/>
        </w:rPr>
        <w:t>film</w:t>
      </w:r>
      <w:r w:rsidRPr="00F03658">
        <w:rPr>
          <w:rFonts w:ascii="Times New Roman" w:hAnsi="Times New Roman"/>
          <w:spacing w:val="-17"/>
          <w:sz w:val="24"/>
          <w:szCs w:val="24"/>
          <w:lang w:eastAsia="zh-CN"/>
        </w:rPr>
        <w:t xml:space="preserve"> </w:t>
      </w:r>
      <w:r w:rsidRPr="00F03658">
        <w:rPr>
          <w:rFonts w:ascii="Times New Roman" w:hAnsi="Times New Roman"/>
          <w:spacing w:val="-1"/>
          <w:sz w:val="24"/>
          <w:szCs w:val="24"/>
          <w:lang w:eastAsia="zh-CN"/>
        </w:rPr>
        <w:t>and</w:t>
      </w:r>
      <w:r w:rsidRPr="00F03658">
        <w:rPr>
          <w:rFonts w:ascii="Times New Roman" w:hAnsi="Times New Roman"/>
          <w:spacing w:val="-8"/>
          <w:sz w:val="24"/>
          <w:szCs w:val="24"/>
          <w:lang w:eastAsia="zh-CN"/>
        </w:rPr>
        <w:t xml:space="preserve"> </w:t>
      </w:r>
      <w:r w:rsidRPr="00F03658">
        <w:rPr>
          <w:rFonts w:ascii="Times New Roman" w:hAnsi="Times New Roman"/>
          <w:spacing w:val="-1"/>
          <w:sz w:val="24"/>
          <w:szCs w:val="24"/>
          <w:lang w:eastAsia="zh-CN"/>
        </w:rPr>
        <w:t>tried</w:t>
      </w:r>
      <w:r w:rsidRPr="00F03658">
        <w:rPr>
          <w:rFonts w:ascii="Times New Roman" w:hAnsi="Times New Roman"/>
          <w:spacing w:val="-7"/>
          <w:sz w:val="24"/>
          <w:szCs w:val="24"/>
          <w:lang w:eastAsia="zh-CN"/>
        </w:rPr>
        <w:t xml:space="preserve"> </w:t>
      </w:r>
      <w:r w:rsidRPr="00F03658">
        <w:rPr>
          <w:rFonts w:ascii="Times New Roman" w:hAnsi="Times New Roman"/>
          <w:spacing w:val="-1"/>
          <w:sz w:val="24"/>
          <w:szCs w:val="24"/>
          <w:lang w:eastAsia="zh-CN"/>
        </w:rPr>
        <w:t>to</w:t>
      </w:r>
      <w:r w:rsidRPr="00F03658">
        <w:rPr>
          <w:rFonts w:ascii="Times New Roman" w:hAnsi="Times New Roman"/>
          <w:spacing w:val="-8"/>
          <w:sz w:val="24"/>
          <w:szCs w:val="24"/>
          <w:lang w:eastAsia="zh-CN"/>
        </w:rPr>
        <w:t xml:space="preserve"> </w:t>
      </w:r>
      <w:r w:rsidRPr="00F03658">
        <w:rPr>
          <w:rFonts w:ascii="Times New Roman" w:hAnsi="Times New Roman"/>
          <w:spacing w:val="-1"/>
          <w:sz w:val="24"/>
          <w:szCs w:val="24"/>
          <w:lang w:eastAsia="zh-CN"/>
        </w:rPr>
        <w:t>find</w:t>
      </w:r>
      <w:r w:rsidRPr="00F03658">
        <w:rPr>
          <w:rFonts w:ascii="Times New Roman" w:hAnsi="Times New Roman"/>
          <w:spacing w:val="-4"/>
          <w:sz w:val="24"/>
          <w:szCs w:val="24"/>
          <w:lang w:eastAsia="zh-CN"/>
        </w:rPr>
        <w:t xml:space="preserve"> </w:t>
      </w:r>
      <w:r w:rsidRPr="00F03658">
        <w:rPr>
          <w:rFonts w:ascii="Times New Roman" w:hAnsi="Times New Roman"/>
          <w:spacing w:val="-1"/>
          <w:sz w:val="24"/>
          <w:szCs w:val="24"/>
          <w:lang w:eastAsia="zh-CN"/>
        </w:rPr>
        <w:t>the</w:t>
      </w:r>
      <w:r w:rsidRPr="00F03658">
        <w:rPr>
          <w:rFonts w:ascii="Times New Roman" w:hAnsi="Times New Roman"/>
          <w:spacing w:val="-18"/>
          <w:sz w:val="24"/>
          <w:szCs w:val="24"/>
          <w:lang w:eastAsia="zh-CN"/>
        </w:rPr>
        <w:t xml:space="preserve"> </w:t>
      </w:r>
      <w:r w:rsidRPr="00F03658">
        <w:rPr>
          <w:rFonts w:ascii="Times New Roman" w:hAnsi="Times New Roman"/>
          <w:spacing w:val="-1"/>
          <w:sz w:val="24"/>
          <w:szCs w:val="24"/>
          <w:lang w:eastAsia="zh-CN"/>
        </w:rPr>
        <w:t>correlation</w:t>
      </w:r>
      <w:r w:rsidRPr="00F03658">
        <w:rPr>
          <w:rFonts w:ascii="Times New Roman" w:hAnsi="Times New Roman"/>
          <w:spacing w:val="-8"/>
          <w:sz w:val="24"/>
          <w:szCs w:val="24"/>
          <w:lang w:eastAsia="zh-CN"/>
        </w:rPr>
        <w:t xml:space="preserve"> </w:t>
      </w:r>
      <w:r>
        <w:rPr>
          <w:rFonts w:ascii="Times New Roman" w:hAnsi="Times New Roman"/>
          <w:spacing w:val="-1"/>
          <w:sz w:val="24"/>
          <w:szCs w:val="24"/>
          <w:lang w:eastAsia="zh-CN"/>
        </w:rPr>
        <w:t>between</w:t>
      </w:r>
      <w:r w:rsidRPr="00F03658">
        <w:rPr>
          <w:rFonts w:ascii="Times New Roman" w:hAnsi="Times New Roman"/>
          <w:spacing w:val="-13"/>
          <w:sz w:val="24"/>
          <w:szCs w:val="24"/>
          <w:lang w:eastAsia="zh-CN"/>
        </w:rPr>
        <w:t xml:space="preserve"> </w:t>
      </w:r>
      <w:r w:rsidRPr="00F03658">
        <w:rPr>
          <w:rFonts w:ascii="Times New Roman" w:hAnsi="Times New Roman"/>
          <w:spacing w:val="-1"/>
          <w:sz w:val="24"/>
          <w:szCs w:val="24"/>
          <w:lang w:eastAsia="zh-CN"/>
        </w:rPr>
        <w:t>the</w:t>
      </w:r>
      <w:r w:rsidRPr="00F03658">
        <w:rPr>
          <w:rFonts w:ascii="Times New Roman" w:hAnsi="Times New Roman"/>
          <w:spacing w:val="-13"/>
          <w:sz w:val="24"/>
          <w:szCs w:val="24"/>
          <w:lang w:eastAsia="zh-CN"/>
        </w:rPr>
        <w:t xml:space="preserve"> </w:t>
      </w:r>
      <w:r w:rsidRPr="00F03658">
        <w:rPr>
          <w:rFonts w:ascii="Times New Roman" w:hAnsi="Times New Roman"/>
          <w:sz w:val="24"/>
          <w:szCs w:val="24"/>
          <w:lang w:eastAsia="zh-CN"/>
        </w:rPr>
        <w:t>cases</w:t>
      </w:r>
      <w:r w:rsidRPr="00F03658">
        <w:rPr>
          <w:rFonts w:ascii="Times New Roman" w:hAnsi="Times New Roman"/>
          <w:spacing w:val="-14"/>
          <w:sz w:val="24"/>
          <w:szCs w:val="24"/>
          <w:lang w:eastAsia="zh-CN"/>
        </w:rPr>
        <w:t xml:space="preserve"> </w:t>
      </w:r>
      <w:r w:rsidRPr="00F03658">
        <w:rPr>
          <w:rFonts w:ascii="Times New Roman" w:hAnsi="Times New Roman"/>
          <w:sz w:val="24"/>
          <w:szCs w:val="24"/>
          <w:lang w:eastAsia="zh-CN"/>
        </w:rPr>
        <w:t>or</w:t>
      </w:r>
      <w:r w:rsidRPr="00F03658">
        <w:rPr>
          <w:rFonts w:ascii="Times New Roman" w:hAnsi="Times New Roman"/>
          <w:spacing w:val="-10"/>
          <w:sz w:val="24"/>
          <w:szCs w:val="24"/>
          <w:lang w:eastAsia="zh-CN"/>
        </w:rPr>
        <w:t xml:space="preserve"> </w:t>
      </w:r>
      <w:r w:rsidRPr="00F03658">
        <w:rPr>
          <w:rFonts w:ascii="Times New Roman" w:hAnsi="Times New Roman"/>
          <w:sz w:val="24"/>
          <w:szCs w:val="24"/>
          <w:lang w:eastAsia="zh-CN"/>
        </w:rPr>
        <w:t>problems</w:t>
      </w:r>
      <w:r>
        <w:rPr>
          <w:rFonts w:ascii="Times New Roman" w:hAnsi="Times New Roman"/>
          <w:sz w:val="24"/>
          <w:szCs w:val="24"/>
          <w:lang w:eastAsia="zh-CN"/>
        </w:rPr>
        <w:t xml:space="preserve"> </w:t>
      </w:r>
      <w:r w:rsidRPr="00F03658">
        <w:rPr>
          <w:rFonts w:ascii="Times New Roman" w:hAnsi="Times New Roman"/>
          <w:spacing w:val="-1"/>
          <w:sz w:val="24"/>
          <w:szCs w:val="24"/>
          <w:lang w:eastAsia="zh-CN"/>
        </w:rPr>
        <w:t>stated</w:t>
      </w:r>
      <w:r w:rsidRPr="00F03658">
        <w:rPr>
          <w:rFonts w:ascii="Times New Roman" w:hAnsi="Times New Roman"/>
          <w:spacing w:val="-11"/>
          <w:sz w:val="24"/>
          <w:szCs w:val="24"/>
          <w:lang w:eastAsia="zh-CN"/>
        </w:rPr>
        <w:t xml:space="preserve"> </w:t>
      </w:r>
      <w:r w:rsidRPr="00F03658">
        <w:rPr>
          <w:rFonts w:ascii="Times New Roman" w:hAnsi="Times New Roman"/>
          <w:spacing w:val="-1"/>
          <w:sz w:val="24"/>
          <w:szCs w:val="24"/>
          <w:lang w:eastAsia="zh-CN"/>
        </w:rPr>
        <w:t>inside</w:t>
      </w:r>
      <w:r w:rsidRPr="00F03658">
        <w:rPr>
          <w:rFonts w:ascii="Times New Roman" w:hAnsi="Times New Roman"/>
          <w:spacing w:val="-14"/>
          <w:sz w:val="24"/>
          <w:szCs w:val="24"/>
          <w:lang w:eastAsia="zh-CN"/>
        </w:rPr>
        <w:t xml:space="preserve"> </w:t>
      </w:r>
      <w:r w:rsidRPr="00F03658">
        <w:rPr>
          <w:rFonts w:ascii="Times New Roman" w:hAnsi="Times New Roman"/>
          <w:spacing w:val="-1"/>
          <w:sz w:val="24"/>
          <w:szCs w:val="24"/>
          <w:lang w:eastAsia="zh-CN"/>
        </w:rPr>
        <w:t>the</w:t>
      </w:r>
      <w:r w:rsidRPr="00F03658">
        <w:rPr>
          <w:rFonts w:ascii="Times New Roman" w:hAnsi="Times New Roman"/>
          <w:spacing w:val="-6"/>
          <w:sz w:val="24"/>
          <w:szCs w:val="24"/>
          <w:lang w:eastAsia="zh-CN"/>
        </w:rPr>
        <w:t xml:space="preserve"> </w:t>
      </w:r>
      <w:r>
        <w:rPr>
          <w:rFonts w:ascii="Times New Roman" w:hAnsi="Times New Roman"/>
          <w:spacing w:val="-1"/>
          <w:sz w:val="24"/>
          <w:szCs w:val="24"/>
          <w:lang w:eastAsia="zh-CN"/>
        </w:rPr>
        <w:t>film</w:t>
      </w:r>
      <w:r w:rsidRPr="00F03658">
        <w:rPr>
          <w:rFonts w:ascii="Times New Roman" w:hAnsi="Times New Roman"/>
          <w:spacing w:val="-1"/>
          <w:sz w:val="24"/>
          <w:szCs w:val="24"/>
          <w:lang w:eastAsia="zh-CN"/>
        </w:rPr>
        <w:t>. At last</w:t>
      </w:r>
      <w:r>
        <w:rPr>
          <w:rFonts w:ascii="Times New Roman" w:hAnsi="Times New Roman"/>
          <w:spacing w:val="-1"/>
          <w:sz w:val="24"/>
          <w:szCs w:val="24"/>
          <w:lang w:eastAsia="zh-CN"/>
        </w:rPr>
        <w:t>,</w:t>
      </w:r>
      <w:r w:rsidRPr="00F03658">
        <w:rPr>
          <w:rFonts w:ascii="Times New Roman" w:hAnsi="Times New Roman"/>
          <w:spacing w:val="-9"/>
          <w:sz w:val="24"/>
          <w:szCs w:val="24"/>
          <w:lang w:eastAsia="zh-CN"/>
        </w:rPr>
        <w:t xml:space="preserve"> </w:t>
      </w:r>
      <w:r w:rsidRPr="00F03658">
        <w:rPr>
          <w:rFonts w:ascii="Times New Roman" w:hAnsi="Times New Roman"/>
          <w:spacing w:val="-1"/>
          <w:sz w:val="24"/>
          <w:szCs w:val="24"/>
          <w:lang w:eastAsia="zh-CN"/>
        </w:rPr>
        <w:t>the</w:t>
      </w:r>
      <w:r w:rsidRPr="00F03658">
        <w:rPr>
          <w:rFonts w:ascii="Times New Roman" w:hAnsi="Times New Roman"/>
          <w:spacing w:val="-10"/>
          <w:sz w:val="24"/>
          <w:szCs w:val="24"/>
          <w:lang w:eastAsia="zh-CN"/>
        </w:rPr>
        <w:t xml:space="preserve"> </w:t>
      </w:r>
      <w:r w:rsidRPr="00F03658">
        <w:rPr>
          <w:rFonts w:ascii="Times New Roman" w:hAnsi="Times New Roman"/>
          <w:sz w:val="24"/>
          <w:szCs w:val="24"/>
          <w:lang w:eastAsia="zh-CN"/>
        </w:rPr>
        <w:t>writers</w:t>
      </w:r>
      <w:r w:rsidRPr="00F03658">
        <w:rPr>
          <w:rFonts w:ascii="Times New Roman" w:hAnsi="Times New Roman"/>
          <w:spacing w:val="-3"/>
          <w:sz w:val="24"/>
          <w:szCs w:val="24"/>
          <w:lang w:eastAsia="zh-CN"/>
        </w:rPr>
        <w:t xml:space="preserve"> </w:t>
      </w:r>
      <w:r w:rsidRPr="00F03658">
        <w:rPr>
          <w:rFonts w:ascii="Times New Roman" w:hAnsi="Times New Roman"/>
          <w:sz w:val="24"/>
          <w:szCs w:val="24"/>
          <w:lang w:eastAsia="zh-CN"/>
        </w:rPr>
        <w:t>found</w:t>
      </w:r>
      <w:r w:rsidRPr="00F03658">
        <w:rPr>
          <w:rFonts w:ascii="Times New Roman" w:hAnsi="Times New Roman"/>
          <w:spacing w:val="-9"/>
          <w:sz w:val="24"/>
          <w:szCs w:val="24"/>
          <w:lang w:eastAsia="zh-CN"/>
        </w:rPr>
        <w:t xml:space="preserve"> </w:t>
      </w:r>
      <w:r w:rsidRPr="00F03658">
        <w:rPr>
          <w:rFonts w:ascii="Times New Roman" w:hAnsi="Times New Roman"/>
          <w:sz w:val="24"/>
          <w:szCs w:val="24"/>
          <w:lang w:eastAsia="zh-CN"/>
        </w:rPr>
        <w:t>some</w:t>
      </w:r>
      <w:r w:rsidRPr="00F03658">
        <w:rPr>
          <w:rFonts w:ascii="Times New Roman" w:hAnsi="Times New Roman"/>
          <w:spacing w:val="-11"/>
          <w:sz w:val="24"/>
          <w:szCs w:val="24"/>
          <w:lang w:eastAsia="zh-CN"/>
        </w:rPr>
        <w:t xml:space="preserve"> </w:t>
      </w:r>
      <w:r w:rsidRPr="00F03658">
        <w:rPr>
          <w:rFonts w:ascii="Times New Roman" w:hAnsi="Times New Roman"/>
          <w:sz w:val="24"/>
          <w:szCs w:val="24"/>
          <w:lang w:eastAsia="zh-CN"/>
        </w:rPr>
        <w:t>theories</w:t>
      </w:r>
      <w:r w:rsidRPr="00F03658">
        <w:rPr>
          <w:rFonts w:ascii="Times New Roman" w:hAnsi="Times New Roman"/>
          <w:spacing w:val="-6"/>
          <w:sz w:val="24"/>
          <w:szCs w:val="24"/>
          <w:lang w:eastAsia="zh-CN"/>
        </w:rPr>
        <w:t xml:space="preserve"> </w:t>
      </w:r>
      <w:r w:rsidRPr="00F03658">
        <w:rPr>
          <w:rFonts w:ascii="Times New Roman" w:hAnsi="Times New Roman"/>
          <w:sz w:val="24"/>
          <w:szCs w:val="24"/>
          <w:lang w:eastAsia="zh-CN"/>
        </w:rPr>
        <w:t>that</w:t>
      </w:r>
      <w:r w:rsidRPr="00F03658">
        <w:rPr>
          <w:rFonts w:ascii="Times New Roman" w:hAnsi="Times New Roman"/>
          <w:spacing w:val="-4"/>
          <w:sz w:val="24"/>
          <w:szCs w:val="24"/>
          <w:lang w:eastAsia="zh-CN"/>
        </w:rPr>
        <w:t xml:space="preserve"> </w:t>
      </w:r>
      <w:r w:rsidRPr="00F03658">
        <w:rPr>
          <w:rFonts w:ascii="Times New Roman" w:hAnsi="Times New Roman"/>
          <w:sz w:val="24"/>
          <w:szCs w:val="24"/>
          <w:lang w:eastAsia="zh-CN"/>
        </w:rPr>
        <w:t>could</w:t>
      </w:r>
      <w:r w:rsidRPr="00F03658">
        <w:rPr>
          <w:rFonts w:ascii="Times New Roman" w:hAnsi="Times New Roman"/>
          <w:spacing w:val="-9"/>
          <w:sz w:val="24"/>
          <w:szCs w:val="24"/>
          <w:lang w:eastAsia="zh-CN"/>
        </w:rPr>
        <w:t xml:space="preserve"> </w:t>
      </w:r>
      <w:r w:rsidRPr="00F03658">
        <w:rPr>
          <w:rFonts w:ascii="Times New Roman" w:hAnsi="Times New Roman"/>
          <w:sz w:val="24"/>
          <w:szCs w:val="24"/>
          <w:lang w:eastAsia="zh-CN"/>
        </w:rPr>
        <w:t>give</w:t>
      </w:r>
      <w:r w:rsidRPr="00F03658">
        <w:rPr>
          <w:rFonts w:ascii="Times New Roman" w:hAnsi="Times New Roman"/>
          <w:spacing w:val="-10"/>
          <w:sz w:val="24"/>
          <w:szCs w:val="24"/>
          <w:lang w:eastAsia="zh-CN"/>
        </w:rPr>
        <w:t xml:space="preserve"> </w:t>
      </w:r>
      <w:r w:rsidRPr="00F03658">
        <w:rPr>
          <w:rFonts w:ascii="Times New Roman" w:hAnsi="Times New Roman"/>
          <w:sz w:val="24"/>
          <w:szCs w:val="24"/>
          <w:lang w:eastAsia="zh-CN"/>
        </w:rPr>
        <w:t>the</w:t>
      </w:r>
      <w:r>
        <w:rPr>
          <w:rFonts w:ascii="Times New Roman" w:hAnsi="Times New Roman"/>
          <w:sz w:val="24"/>
          <w:szCs w:val="24"/>
          <w:lang w:eastAsia="zh-CN"/>
        </w:rPr>
        <w:t xml:space="preserve"> </w:t>
      </w:r>
      <w:r w:rsidRPr="00F03658">
        <w:rPr>
          <w:rFonts w:ascii="Times New Roman" w:hAnsi="Times New Roman"/>
          <w:sz w:val="24"/>
          <w:szCs w:val="24"/>
          <w:lang w:eastAsia="zh-CN"/>
        </w:rPr>
        <w:t xml:space="preserve">solution </w:t>
      </w:r>
      <w:r>
        <w:rPr>
          <w:rFonts w:ascii="Times New Roman" w:hAnsi="Times New Roman"/>
          <w:sz w:val="24"/>
          <w:szCs w:val="24"/>
          <w:lang w:eastAsia="zh-CN"/>
        </w:rPr>
        <w:t>to</w:t>
      </w:r>
      <w:r w:rsidRPr="00F03658">
        <w:rPr>
          <w:rFonts w:ascii="Times New Roman" w:hAnsi="Times New Roman"/>
          <w:sz w:val="24"/>
          <w:szCs w:val="24"/>
          <w:lang w:eastAsia="zh-CN"/>
        </w:rPr>
        <w:t xml:space="preserve"> each problem in this </w:t>
      </w:r>
      <w:r>
        <w:rPr>
          <w:rFonts w:ascii="Times New Roman" w:hAnsi="Times New Roman"/>
          <w:sz w:val="24"/>
          <w:szCs w:val="24"/>
          <w:lang w:eastAsia="zh-CN"/>
        </w:rPr>
        <w:t>film</w:t>
      </w:r>
      <w:r w:rsidRPr="00F03658">
        <w:rPr>
          <w:rFonts w:ascii="Times New Roman" w:hAnsi="Times New Roman"/>
          <w:sz w:val="24"/>
          <w:szCs w:val="24"/>
          <w:lang w:eastAsia="zh-CN"/>
        </w:rPr>
        <w:t xml:space="preserve">. </w:t>
      </w:r>
    </w:p>
    <w:p w14:paraId="612D8687" w14:textId="77777777" w:rsidR="00803F5D" w:rsidRPr="00F03658" w:rsidRDefault="00803F5D" w:rsidP="00803F5D">
      <w:pPr>
        <w:suppressAutoHyphens/>
        <w:spacing w:after="0" w:line="360" w:lineRule="auto"/>
        <w:rPr>
          <w:rFonts w:ascii="Times New Roman" w:hAnsi="Times New Roman"/>
          <w:b/>
          <w:sz w:val="24"/>
          <w:szCs w:val="24"/>
          <w:lang w:eastAsia="zh-CN"/>
        </w:rPr>
      </w:pPr>
    </w:p>
    <w:p w14:paraId="2A8ED40B" w14:textId="77777777" w:rsidR="00803F5D" w:rsidRPr="00A60250" w:rsidRDefault="00803F5D" w:rsidP="00803F5D">
      <w:pPr>
        <w:pageBreakBefore/>
        <w:suppressAutoHyphens/>
        <w:spacing w:after="0" w:line="360" w:lineRule="auto"/>
        <w:jc w:val="center"/>
        <w:rPr>
          <w:sz w:val="28"/>
          <w:szCs w:val="28"/>
          <w:lang w:eastAsia="zh-CN"/>
        </w:rPr>
      </w:pPr>
      <w:r w:rsidRPr="00A60250">
        <w:rPr>
          <w:rFonts w:ascii="Times New Roman" w:hAnsi="Times New Roman"/>
          <w:b/>
          <w:sz w:val="28"/>
          <w:szCs w:val="28"/>
          <w:lang w:val="sv-SE" w:eastAsia="zh-CN"/>
        </w:rPr>
        <w:lastRenderedPageBreak/>
        <w:t xml:space="preserve">CHAPTER </w:t>
      </w:r>
      <w:r w:rsidRPr="00A60250">
        <w:rPr>
          <w:rFonts w:ascii="Times New Roman" w:hAnsi="Times New Roman"/>
          <w:b/>
          <w:sz w:val="28"/>
          <w:szCs w:val="28"/>
          <w:lang w:val="id-ID" w:eastAsia="zh-CN"/>
        </w:rPr>
        <w:t>V</w:t>
      </w:r>
    </w:p>
    <w:p w14:paraId="44696C28" w14:textId="77777777" w:rsidR="00803F5D" w:rsidRPr="00A60250" w:rsidRDefault="00803F5D" w:rsidP="00803F5D">
      <w:pPr>
        <w:suppressAutoHyphens/>
        <w:spacing w:after="0" w:line="360" w:lineRule="auto"/>
        <w:jc w:val="center"/>
        <w:rPr>
          <w:rFonts w:ascii="Times New Roman" w:hAnsi="Times New Roman"/>
          <w:b/>
          <w:sz w:val="28"/>
          <w:szCs w:val="28"/>
          <w:lang w:eastAsia="zh-CN"/>
        </w:rPr>
      </w:pPr>
      <w:r w:rsidRPr="00A60250">
        <w:rPr>
          <w:rFonts w:ascii="Times New Roman" w:hAnsi="Times New Roman"/>
          <w:b/>
          <w:sz w:val="28"/>
          <w:szCs w:val="28"/>
          <w:lang w:eastAsia="zh-CN"/>
        </w:rPr>
        <w:t>RESULT AND DISCUSSION</w:t>
      </w:r>
    </w:p>
    <w:p w14:paraId="1B672349" w14:textId="77777777" w:rsidR="00803F5D" w:rsidRPr="00F03658" w:rsidRDefault="00803F5D" w:rsidP="00803F5D">
      <w:pPr>
        <w:suppressAutoHyphens/>
        <w:spacing w:after="0" w:line="360" w:lineRule="auto"/>
        <w:jc w:val="center"/>
        <w:rPr>
          <w:lang w:eastAsia="zh-CN"/>
        </w:rPr>
      </w:pPr>
    </w:p>
    <w:p w14:paraId="5EC15872" w14:textId="77777777" w:rsidR="00803F5D" w:rsidRDefault="00803F5D" w:rsidP="00803F5D">
      <w:pPr>
        <w:pStyle w:val="ListParagraph"/>
        <w:numPr>
          <w:ilvl w:val="0"/>
          <w:numId w:val="48"/>
        </w:numPr>
        <w:spacing w:after="160" w:line="480" w:lineRule="auto"/>
        <w:jc w:val="both"/>
        <w:rPr>
          <w:rFonts w:ascii="Times New Roman" w:hAnsi="Times New Roman"/>
          <w:b/>
          <w:sz w:val="24"/>
          <w:szCs w:val="24"/>
        </w:rPr>
      </w:pPr>
      <w:r w:rsidRPr="005D7E96">
        <w:rPr>
          <w:rFonts w:ascii="Times New Roman" w:hAnsi="Times New Roman"/>
          <w:b/>
          <w:sz w:val="24"/>
          <w:szCs w:val="24"/>
        </w:rPr>
        <w:t>Character</w:t>
      </w:r>
      <w:r>
        <w:rPr>
          <w:rFonts w:ascii="Times New Roman" w:hAnsi="Times New Roman"/>
          <w:b/>
          <w:sz w:val="24"/>
          <w:szCs w:val="24"/>
        </w:rPr>
        <w:t>s</w:t>
      </w:r>
      <w:r w:rsidRPr="005D7E96">
        <w:rPr>
          <w:rFonts w:ascii="Times New Roman" w:hAnsi="Times New Roman"/>
          <w:b/>
          <w:sz w:val="24"/>
          <w:szCs w:val="24"/>
        </w:rPr>
        <w:t xml:space="preserve"> in </w:t>
      </w:r>
      <w:r>
        <w:rPr>
          <w:rFonts w:ascii="Times New Roman" w:hAnsi="Times New Roman"/>
          <w:b/>
          <w:sz w:val="24"/>
          <w:szCs w:val="24"/>
        </w:rPr>
        <w:t>“The Pursuit of Happyness” by Gabriella Muccino</w:t>
      </w:r>
    </w:p>
    <w:p w14:paraId="3A6AFEB5" w14:textId="77777777" w:rsidR="00803F5D" w:rsidRDefault="00803F5D" w:rsidP="00803F5D">
      <w:pPr>
        <w:pStyle w:val="ListParagraph"/>
        <w:spacing w:line="480" w:lineRule="auto"/>
        <w:ind w:left="644" w:firstLine="490"/>
        <w:jc w:val="both"/>
        <w:rPr>
          <w:rFonts w:ascii="Times New Roman" w:hAnsi="Times New Roman"/>
          <w:sz w:val="24"/>
          <w:szCs w:val="24"/>
        </w:rPr>
      </w:pPr>
      <w:r>
        <w:rPr>
          <w:rFonts w:ascii="Times New Roman" w:hAnsi="Times New Roman"/>
          <w:sz w:val="24"/>
          <w:szCs w:val="24"/>
        </w:rPr>
        <w:t>The characters’ analysis in this film is divided into some categories. They are based on the importance, function, characterization, developing characterization and reflection. The data was taken from the film and also the script film.</w:t>
      </w:r>
    </w:p>
    <w:p w14:paraId="35BA31CF" w14:textId="77777777" w:rsidR="00803F5D" w:rsidRDefault="00803F5D" w:rsidP="00803F5D">
      <w:pPr>
        <w:pStyle w:val="ListParagraph"/>
        <w:spacing w:line="480" w:lineRule="auto"/>
        <w:ind w:left="284" w:firstLine="283"/>
        <w:jc w:val="both"/>
        <w:rPr>
          <w:rFonts w:ascii="Times New Roman" w:hAnsi="Times New Roman"/>
          <w:b/>
          <w:sz w:val="24"/>
          <w:szCs w:val="24"/>
        </w:rPr>
      </w:pPr>
      <w:r>
        <w:rPr>
          <w:rFonts w:ascii="Times New Roman" w:hAnsi="Times New Roman"/>
          <w:b/>
          <w:sz w:val="24"/>
          <w:szCs w:val="24"/>
        </w:rPr>
        <w:t>a. Major Characters</w:t>
      </w:r>
    </w:p>
    <w:p w14:paraId="431593B0" w14:textId="77777777" w:rsidR="00803F5D" w:rsidRPr="00A47148" w:rsidRDefault="00803F5D" w:rsidP="00803F5D">
      <w:pPr>
        <w:pStyle w:val="ListParagraph"/>
        <w:spacing w:line="480" w:lineRule="auto"/>
        <w:ind w:left="851" w:firstLine="283"/>
        <w:jc w:val="both"/>
        <w:rPr>
          <w:rFonts w:ascii="Times New Roman" w:hAnsi="Times New Roman"/>
          <w:sz w:val="24"/>
          <w:szCs w:val="24"/>
        </w:rPr>
      </w:pPr>
      <w:r>
        <w:rPr>
          <w:rFonts w:ascii="Times New Roman" w:hAnsi="Times New Roman"/>
          <w:sz w:val="24"/>
          <w:szCs w:val="24"/>
        </w:rPr>
        <w:t>Based on Nurgiantoro Maajor Characters are d</w:t>
      </w:r>
      <w:r w:rsidRPr="00A47148">
        <w:rPr>
          <w:rFonts w:ascii="Times New Roman" w:hAnsi="Times New Roman"/>
          <w:sz w:val="24"/>
          <w:szCs w:val="24"/>
        </w:rPr>
        <w:t>ominant or imp</w:t>
      </w:r>
      <w:r>
        <w:rPr>
          <w:rFonts w:ascii="Times New Roman" w:hAnsi="Times New Roman"/>
          <w:sz w:val="24"/>
          <w:szCs w:val="24"/>
        </w:rPr>
        <w:t xml:space="preserve">ortant characters in the story, always present in every scene, </w:t>
      </w:r>
      <w:r w:rsidRPr="00A47148">
        <w:rPr>
          <w:rFonts w:ascii="Times New Roman" w:hAnsi="Times New Roman"/>
          <w:sz w:val="24"/>
          <w:szCs w:val="24"/>
        </w:rPr>
        <w:t>connected</w:t>
      </w:r>
      <w:r>
        <w:rPr>
          <w:rFonts w:ascii="Times New Roman" w:hAnsi="Times New Roman"/>
          <w:sz w:val="24"/>
          <w:szCs w:val="24"/>
        </w:rPr>
        <w:t xml:space="preserve"> to all characters in the story and </w:t>
      </w:r>
      <w:r w:rsidRPr="00A47148">
        <w:rPr>
          <w:rFonts w:ascii="Times New Roman" w:hAnsi="Times New Roman"/>
          <w:sz w:val="24"/>
          <w:szCs w:val="24"/>
        </w:rPr>
        <w:t>determined the plot</w:t>
      </w:r>
      <w:r>
        <w:rPr>
          <w:rFonts w:ascii="Times New Roman" w:hAnsi="Times New Roman"/>
          <w:sz w:val="24"/>
          <w:szCs w:val="24"/>
        </w:rPr>
        <w:t>. There are two major characters in this film; they are Chris Gardner and Christopher Gardner Jr.</w:t>
      </w:r>
    </w:p>
    <w:p w14:paraId="2DCF9756" w14:textId="77777777" w:rsidR="00803F5D" w:rsidRPr="00295853" w:rsidRDefault="00803F5D" w:rsidP="00803F5D">
      <w:pPr>
        <w:pStyle w:val="ListParagraph"/>
        <w:spacing w:line="480" w:lineRule="auto"/>
        <w:ind w:left="567" w:firstLine="284"/>
        <w:jc w:val="both"/>
        <w:rPr>
          <w:rFonts w:ascii="Times New Roman" w:hAnsi="Times New Roman"/>
          <w:b/>
          <w:sz w:val="24"/>
          <w:szCs w:val="24"/>
        </w:rPr>
      </w:pPr>
      <w:r w:rsidRPr="00867C8D">
        <w:rPr>
          <w:rFonts w:ascii="Times New Roman" w:hAnsi="Times New Roman"/>
          <w:b/>
          <w:sz w:val="24"/>
          <w:szCs w:val="24"/>
        </w:rPr>
        <w:t>1</w:t>
      </w:r>
      <w:r>
        <w:rPr>
          <w:rFonts w:ascii="Times New Roman" w:hAnsi="Times New Roman"/>
          <w:b/>
          <w:sz w:val="24"/>
          <w:szCs w:val="24"/>
        </w:rPr>
        <w:t>). Chris Gardner</w:t>
      </w:r>
    </w:p>
    <w:p w14:paraId="0FED9443" w14:textId="77777777" w:rsidR="00803F5D" w:rsidRPr="00DA7DA8" w:rsidRDefault="00803F5D" w:rsidP="00803F5D">
      <w:pPr>
        <w:pStyle w:val="ListParagraph"/>
        <w:spacing w:line="480" w:lineRule="auto"/>
        <w:ind w:left="2977" w:hanging="1843"/>
        <w:jc w:val="both"/>
        <w:rPr>
          <w:rFonts w:ascii="Times New Roman" w:hAnsi="Times New Roman"/>
          <w:sz w:val="24"/>
          <w:szCs w:val="24"/>
        </w:rPr>
      </w:pPr>
      <w:r w:rsidRPr="00057876">
        <w:rPr>
          <w:rFonts w:ascii="Times New Roman" w:hAnsi="Times New Roman"/>
          <w:sz w:val="24"/>
          <w:szCs w:val="24"/>
        </w:rPr>
        <w:t xml:space="preserve">Chris monologue: “I'm Chris Gardner. I met my father for the first time when I was 28 years old and I made up my mind as a young kid that when I had children. My children were gonna know who their father was.” </w:t>
      </w:r>
      <w:r>
        <w:rPr>
          <w:rFonts w:ascii="Times New Roman" w:hAnsi="Times New Roman"/>
          <w:sz w:val="24"/>
          <w:szCs w:val="24"/>
        </w:rPr>
        <w:t xml:space="preserve"> (</w:t>
      </w:r>
      <w:r w:rsidRPr="00A63CF2">
        <w:rPr>
          <w:rFonts w:ascii="Times New Roman" w:hAnsi="Times New Roman"/>
          <w:sz w:val="24"/>
          <w:szCs w:val="24"/>
        </w:rPr>
        <w:t>00:04:51-00:04:59</w:t>
      </w:r>
      <w:r>
        <w:rPr>
          <w:rFonts w:ascii="Times New Roman" w:hAnsi="Times New Roman"/>
          <w:sz w:val="24"/>
          <w:szCs w:val="24"/>
        </w:rPr>
        <w:t>,p.3)</w:t>
      </w:r>
    </w:p>
    <w:p w14:paraId="285D95E6" w14:textId="77777777" w:rsidR="00803F5D" w:rsidRPr="00867C8D" w:rsidRDefault="00803F5D" w:rsidP="00803F5D">
      <w:pPr>
        <w:pStyle w:val="ListParagraph"/>
        <w:spacing w:line="480" w:lineRule="auto"/>
        <w:ind w:left="1134"/>
        <w:jc w:val="both"/>
        <w:rPr>
          <w:rFonts w:ascii="Times New Roman" w:hAnsi="Times New Roman"/>
          <w:b/>
          <w:sz w:val="24"/>
          <w:szCs w:val="24"/>
        </w:rPr>
      </w:pPr>
      <w:r w:rsidRPr="00867C8D">
        <w:rPr>
          <w:rFonts w:ascii="Times New Roman" w:hAnsi="Times New Roman"/>
          <w:b/>
          <w:sz w:val="24"/>
          <w:szCs w:val="24"/>
        </w:rPr>
        <w:t>Analysis</w:t>
      </w:r>
    </w:p>
    <w:p w14:paraId="294C5DF1" w14:textId="77777777" w:rsidR="00803F5D" w:rsidRDefault="00803F5D" w:rsidP="00803F5D">
      <w:pPr>
        <w:pStyle w:val="ListParagraph"/>
        <w:spacing w:line="480" w:lineRule="auto"/>
        <w:ind w:left="1134" w:firstLine="284"/>
        <w:jc w:val="both"/>
        <w:rPr>
          <w:rFonts w:ascii="Times New Roman" w:hAnsi="Times New Roman"/>
          <w:sz w:val="24"/>
          <w:szCs w:val="24"/>
        </w:rPr>
      </w:pPr>
      <w:r>
        <w:rPr>
          <w:rFonts w:ascii="Times New Roman" w:hAnsi="Times New Roman"/>
          <w:sz w:val="24"/>
          <w:szCs w:val="24"/>
        </w:rPr>
        <w:t xml:space="preserve">This monologue occurred in the beginning of the film. Chris Gardner introduced himself and his ideology as a father. In this scene, he looked at his child, Christopher warmly from the outside of Mrs. Chu’s day care house. This film is a biography of Chris Gardner as a child without a </w:t>
      </w:r>
      <w:r>
        <w:rPr>
          <w:rFonts w:ascii="Times New Roman" w:hAnsi="Times New Roman"/>
          <w:sz w:val="24"/>
          <w:szCs w:val="24"/>
        </w:rPr>
        <w:lastRenderedPageBreak/>
        <w:t xml:space="preserve">figure of a father during his childhood. Based on his own experience, he kept on his promise not to leave his child. </w:t>
      </w:r>
    </w:p>
    <w:p w14:paraId="71BCA1AB" w14:textId="77777777" w:rsidR="00803F5D" w:rsidRPr="000D52E9" w:rsidRDefault="00803F5D" w:rsidP="00803F5D">
      <w:pPr>
        <w:pStyle w:val="ListParagraph"/>
        <w:spacing w:line="480" w:lineRule="auto"/>
        <w:ind w:left="1134"/>
        <w:jc w:val="both"/>
        <w:rPr>
          <w:rFonts w:ascii="Times New Roman" w:hAnsi="Times New Roman"/>
          <w:sz w:val="24"/>
          <w:szCs w:val="24"/>
        </w:rPr>
      </w:pPr>
      <w:r>
        <w:rPr>
          <w:rFonts w:ascii="Times New Roman" w:hAnsi="Times New Roman"/>
          <w:sz w:val="24"/>
          <w:szCs w:val="24"/>
        </w:rPr>
        <w:t xml:space="preserve">From the analysis above it can be concluded that Chris Gardner is the </w:t>
      </w:r>
      <w:r>
        <w:rPr>
          <w:rFonts w:ascii="Times New Roman" w:hAnsi="Times New Roman"/>
          <w:b/>
          <w:sz w:val="24"/>
          <w:szCs w:val="24"/>
        </w:rPr>
        <w:t>M</w:t>
      </w:r>
      <w:r w:rsidRPr="0086784C">
        <w:rPr>
          <w:rFonts w:ascii="Times New Roman" w:hAnsi="Times New Roman"/>
          <w:b/>
          <w:sz w:val="24"/>
          <w:szCs w:val="24"/>
        </w:rPr>
        <w:t>ajor character</w:t>
      </w:r>
      <w:r>
        <w:rPr>
          <w:rFonts w:ascii="Times New Roman" w:hAnsi="Times New Roman"/>
          <w:sz w:val="24"/>
          <w:szCs w:val="24"/>
        </w:rPr>
        <w:t xml:space="preserve"> in this film.</w:t>
      </w:r>
    </w:p>
    <w:p w14:paraId="6C930305" w14:textId="77777777" w:rsidR="00803F5D" w:rsidRDefault="00803F5D" w:rsidP="00803F5D">
      <w:pPr>
        <w:pStyle w:val="ListParagraph"/>
        <w:spacing w:line="480" w:lineRule="auto"/>
        <w:ind w:left="1134"/>
        <w:jc w:val="both"/>
        <w:rPr>
          <w:rFonts w:ascii="Times New Roman" w:hAnsi="Times New Roman"/>
          <w:b/>
          <w:sz w:val="24"/>
          <w:szCs w:val="24"/>
        </w:rPr>
      </w:pPr>
      <w:r>
        <w:rPr>
          <w:rFonts w:ascii="Times New Roman" w:hAnsi="Times New Roman"/>
          <w:b/>
          <w:sz w:val="24"/>
          <w:szCs w:val="24"/>
        </w:rPr>
        <w:t>2). Christopher Gardner Jr.</w:t>
      </w:r>
    </w:p>
    <w:p w14:paraId="5EE7D837" w14:textId="77777777" w:rsidR="00803F5D" w:rsidRDefault="00803F5D" w:rsidP="00803F5D">
      <w:pPr>
        <w:pStyle w:val="ListParagraph"/>
        <w:spacing w:line="480" w:lineRule="auto"/>
        <w:ind w:left="2160" w:hanging="742"/>
        <w:jc w:val="both"/>
        <w:rPr>
          <w:rFonts w:ascii="Times New Roman" w:hAnsi="Times New Roman"/>
          <w:sz w:val="24"/>
          <w:szCs w:val="24"/>
        </w:rPr>
      </w:pPr>
      <w:r>
        <w:rPr>
          <w:rFonts w:ascii="Times New Roman" w:hAnsi="Times New Roman"/>
          <w:sz w:val="24"/>
          <w:szCs w:val="24"/>
        </w:rPr>
        <w:t>Christopher: “Did Mom leave because of me?”</w:t>
      </w:r>
    </w:p>
    <w:p w14:paraId="7F5EAA7E" w14:textId="77777777" w:rsidR="00803F5D" w:rsidRDefault="00803F5D" w:rsidP="00803F5D">
      <w:pPr>
        <w:pStyle w:val="ListParagraph"/>
        <w:spacing w:line="480" w:lineRule="auto"/>
        <w:ind w:left="2835" w:hanging="1417"/>
        <w:jc w:val="both"/>
        <w:rPr>
          <w:rFonts w:ascii="Times New Roman" w:hAnsi="Times New Roman"/>
          <w:sz w:val="24"/>
          <w:szCs w:val="24"/>
        </w:rPr>
      </w:pPr>
      <w:r>
        <w:rPr>
          <w:rFonts w:ascii="Times New Roman" w:hAnsi="Times New Roman"/>
          <w:sz w:val="24"/>
          <w:szCs w:val="24"/>
        </w:rPr>
        <w:t>Chris:</w:t>
      </w:r>
      <w:r>
        <w:rPr>
          <w:rFonts w:ascii="Times New Roman" w:hAnsi="Times New Roman"/>
          <w:sz w:val="24"/>
          <w:szCs w:val="24"/>
        </w:rPr>
        <w:tab/>
        <w:t xml:space="preserve"> “</w:t>
      </w:r>
      <w:r w:rsidRPr="00AB4BE2">
        <w:rPr>
          <w:rFonts w:ascii="Times New Roman" w:hAnsi="Times New Roman"/>
          <w:sz w:val="24"/>
          <w:szCs w:val="24"/>
        </w:rPr>
        <w:t>Don't... Don't e</w:t>
      </w:r>
      <w:r>
        <w:rPr>
          <w:rFonts w:ascii="Times New Roman" w:hAnsi="Times New Roman"/>
          <w:sz w:val="24"/>
          <w:szCs w:val="24"/>
        </w:rPr>
        <w:t xml:space="preserve">ven think something like that. Mom left because of Mom. </w:t>
      </w:r>
      <w:r w:rsidRPr="00AB4BE2">
        <w:rPr>
          <w:rFonts w:ascii="Times New Roman" w:hAnsi="Times New Roman"/>
          <w:sz w:val="24"/>
          <w:szCs w:val="24"/>
        </w:rPr>
        <w:t>And you didn't have anything to do with that, okay</w:t>
      </w:r>
      <w:r>
        <w:rPr>
          <w:rFonts w:ascii="Times New Roman" w:hAnsi="Times New Roman"/>
          <w:sz w:val="24"/>
          <w:szCs w:val="24"/>
        </w:rPr>
        <w:t>?”</w:t>
      </w:r>
    </w:p>
    <w:p w14:paraId="6DBF8EEB" w14:textId="77777777" w:rsidR="00803F5D" w:rsidRDefault="00803F5D" w:rsidP="00803F5D">
      <w:pPr>
        <w:pStyle w:val="ListParagraph"/>
        <w:spacing w:line="480" w:lineRule="auto"/>
        <w:ind w:left="2160" w:hanging="742"/>
        <w:jc w:val="both"/>
        <w:rPr>
          <w:rFonts w:ascii="Times New Roman" w:hAnsi="Times New Roman"/>
          <w:sz w:val="24"/>
          <w:szCs w:val="24"/>
        </w:rPr>
      </w:pPr>
      <w:r>
        <w:rPr>
          <w:rFonts w:ascii="Times New Roman" w:hAnsi="Times New Roman"/>
          <w:sz w:val="24"/>
          <w:szCs w:val="24"/>
        </w:rPr>
        <w:t>Christopher: “</w:t>
      </w:r>
      <w:r w:rsidRPr="00AB4BE2">
        <w:rPr>
          <w:rFonts w:ascii="Times New Roman" w:hAnsi="Times New Roman"/>
          <w:sz w:val="24"/>
          <w:szCs w:val="24"/>
        </w:rPr>
        <w:t>Okay.</w:t>
      </w:r>
      <w:r w:rsidRPr="00A963B7">
        <w:rPr>
          <w:rFonts w:ascii="Times New Roman" w:hAnsi="Times New Roman"/>
          <w:sz w:val="24"/>
          <w:szCs w:val="24"/>
        </w:rPr>
        <w:t xml:space="preserve"> You’re a good papa. </w:t>
      </w:r>
    </w:p>
    <w:p w14:paraId="68DAC3FB" w14:textId="77777777" w:rsidR="00803F5D" w:rsidRDefault="00803F5D" w:rsidP="00803F5D">
      <w:pPr>
        <w:pStyle w:val="ListParagraph"/>
        <w:spacing w:line="480" w:lineRule="auto"/>
        <w:ind w:left="2160" w:hanging="742"/>
        <w:jc w:val="both"/>
        <w:rPr>
          <w:rFonts w:ascii="Times New Roman" w:hAnsi="Times New Roman"/>
          <w:sz w:val="24"/>
          <w:szCs w:val="24"/>
        </w:rPr>
      </w:pPr>
      <w:r>
        <w:rPr>
          <w:rFonts w:ascii="Times New Roman" w:hAnsi="Times New Roman"/>
          <w:sz w:val="24"/>
          <w:szCs w:val="24"/>
        </w:rPr>
        <w:t xml:space="preserve">Chris: </w:t>
      </w:r>
      <w:r>
        <w:rPr>
          <w:rFonts w:ascii="Times New Roman" w:hAnsi="Times New Roman"/>
          <w:sz w:val="24"/>
          <w:szCs w:val="24"/>
        </w:rPr>
        <w:tab/>
      </w:r>
      <w:r>
        <w:rPr>
          <w:rFonts w:ascii="Times New Roman" w:hAnsi="Times New Roman"/>
          <w:sz w:val="24"/>
          <w:szCs w:val="24"/>
        </w:rPr>
        <w:tab/>
        <w:t>“</w:t>
      </w:r>
      <w:r w:rsidRPr="00A963B7">
        <w:rPr>
          <w:rFonts w:ascii="Times New Roman" w:hAnsi="Times New Roman"/>
          <w:sz w:val="24"/>
          <w:szCs w:val="24"/>
        </w:rPr>
        <w:t xml:space="preserve">All right, go to sleep. </w:t>
      </w:r>
      <w:r>
        <w:rPr>
          <w:rFonts w:ascii="Times New Roman" w:hAnsi="Times New Roman"/>
          <w:sz w:val="24"/>
          <w:szCs w:val="24"/>
        </w:rPr>
        <w:t>“</w:t>
      </w:r>
    </w:p>
    <w:p w14:paraId="2B9D62B4" w14:textId="77777777" w:rsidR="00803F5D" w:rsidRPr="0086784C" w:rsidRDefault="00803F5D" w:rsidP="00803F5D">
      <w:pPr>
        <w:pStyle w:val="ListParagraph"/>
        <w:spacing w:line="480" w:lineRule="auto"/>
        <w:ind w:left="2835" w:hanging="1417"/>
        <w:jc w:val="both"/>
        <w:rPr>
          <w:rFonts w:ascii="Times New Roman" w:hAnsi="Times New Roman"/>
          <w:sz w:val="24"/>
          <w:szCs w:val="24"/>
        </w:rPr>
      </w:pPr>
      <w:r>
        <w:rPr>
          <w:rFonts w:ascii="Times New Roman" w:hAnsi="Times New Roman"/>
          <w:sz w:val="24"/>
          <w:szCs w:val="24"/>
        </w:rPr>
        <w:t>Christopher: I love you. (01:43:24-01:44:12, p. 95-96)</w:t>
      </w:r>
    </w:p>
    <w:p w14:paraId="4FE06A28" w14:textId="77777777" w:rsidR="00803F5D" w:rsidRPr="00F63A84" w:rsidRDefault="00803F5D" w:rsidP="00803F5D">
      <w:pPr>
        <w:pStyle w:val="ListParagraph"/>
        <w:spacing w:line="480" w:lineRule="auto"/>
        <w:ind w:left="1418"/>
        <w:jc w:val="both"/>
        <w:rPr>
          <w:rFonts w:ascii="Times New Roman" w:hAnsi="Times New Roman"/>
          <w:b/>
          <w:sz w:val="24"/>
          <w:szCs w:val="24"/>
        </w:rPr>
      </w:pPr>
      <w:r w:rsidRPr="00F63A84">
        <w:rPr>
          <w:rFonts w:ascii="Times New Roman" w:hAnsi="Times New Roman"/>
          <w:b/>
          <w:sz w:val="24"/>
          <w:szCs w:val="24"/>
        </w:rPr>
        <w:t>Analysis</w:t>
      </w:r>
    </w:p>
    <w:p w14:paraId="6F556768" w14:textId="77777777" w:rsidR="00803F5D" w:rsidRPr="00F63A84" w:rsidRDefault="00803F5D" w:rsidP="00803F5D">
      <w:pPr>
        <w:pStyle w:val="ListParagraph"/>
        <w:spacing w:line="480" w:lineRule="auto"/>
        <w:ind w:left="1418" w:firstLine="283"/>
        <w:jc w:val="both"/>
        <w:rPr>
          <w:rFonts w:ascii="Times New Roman" w:hAnsi="Times New Roman"/>
          <w:sz w:val="24"/>
          <w:szCs w:val="24"/>
        </w:rPr>
      </w:pPr>
      <w:r>
        <w:rPr>
          <w:rFonts w:ascii="Times New Roman" w:hAnsi="Times New Roman"/>
          <w:sz w:val="24"/>
          <w:szCs w:val="24"/>
        </w:rPr>
        <w:t xml:space="preserve">The dialogue occurred in the try glide memorial church, a hostage for homeless, before Christopher wants to go sleeping. He asked to his father for a question in his life why his mom leaves him. This dialogue above show what Christopher feels as a child without a mom. He keeps asking himself why his mom leaves him and feels guilty.  Chris as a single father does not want to make his child feel sad and guilty. He tries to make sure Christopher that his mom left because of her own decision. </w:t>
      </w:r>
    </w:p>
    <w:p w14:paraId="3A6CE9AE" w14:textId="77777777" w:rsidR="00803F5D" w:rsidRPr="00F75A05" w:rsidRDefault="00803F5D" w:rsidP="00803F5D">
      <w:pPr>
        <w:pStyle w:val="ListParagraph"/>
        <w:spacing w:line="480" w:lineRule="auto"/>
        <w:ind w:left="1418" w:firstLine="283"/>
        <w:jc w:val="both"/>
        <w:rPr>
          <w:rFonts w:ascii="Times New Roman" w:hAnsi="Times New Roman"/>
          <w:b/>
          <w:sz w:val="24"/>
          <w:szCs w:val="24"/>
        </w:rPr>
      </w:pPr>
      <w:r>
        <w:rPr>
          <w:rFonts w:ascii="Times New Roman" w:hAnsi="Times New Roman"/>
          <w:sz w:val="24"/>
          <w:szCs w:val="24"/>
        </w:rPr>
        <w:t xml:space="preserve">From the analysis above, it can be concluded that Christopher is </w:t>
      </w:r>
      <w:r w:rsidRPr="0086784C">
        <w:rPr>
          <w:rFonts w:ascii="Times New Roman" w:hAnsi="Times New Roman"/>
          <w:b/>
          <w:sz w:val="24"/>
          <w:szCs w:val="24"/>
        </w:rPr>
        <w:t>Major Character.</w:t>
      </w:r>
    </w:p>
    <w:p w14:paraId="7F4D9D6F" w14:textId="77777777" w:rsidR="00803F5D" w:rsidRDefault="00803F5D" w:rsidP="00803F5D">
      <w:pPr>
        <w:pStyle w:val="ListParagraph"/>
        <w:spacing w:line="480" w:lineRule="auto"/>
        <w:ind w:left="567"/>
        <w:jc w:val="both"/>
        <w:rPr>
          <w:rFonts w:ascii="Times New Roman" w:hAnsi="Times New Roman"/>
          <w:b/>
          <w:sz w:val="24"/>
          <w:szCs w:val="24"/>
        </w:rPr>
      </w:pPr>
    </w:p>
    <w:p w14:paraId="5F9DBABC" w14:textId="77777777" w:rsidR="00803F5D" w:rsidRDefault="00803F5D" w:rsidP="00803F5D">
      <w:pPr>
        <w:pStyle w:val="ListParagraph"/>
        <w:spacing w:line="480" w:lineRule="auto"/>
        <w:ind w:left="567"/>
        <w:jc w:val="both"/>
        <w:rPr>
          <w:rFonts w:ascii="Times New Roman" w:hAnsi="Times New Roman"/>
          <w:b/>
          <w:sz w:val="24"/>
          <w:szCs w:val="24"/>
        </w:rPr>
      </w:pPr>
      <w:r>
        <w:rPr>
          <w:rFonts w:ascii="Times New Roman" w:hAnsi="Times New Roman"/>
          <w:b/>
          <w:sz w:val="24"/>
          <w:szCs w:val="24"/>
        </w:rPr>
        <w:lastRenderedPageBreak/>
        <w:t>b. Minor Characters</w:t>
      </w:r>
    </w:p>
    <w:p w14:paraId="4111B19D" w14:textId="77777777" w:rsidR="00803F5D" w:rsidRPr="00FE7EEF" w:rsidRDefault="00803F5D" w:rsidP="00803F5D">
      <w:pPr>
        <w:pStyle w:val="ListParagraph"/>
        <w:spacing w:line="480" w:lineRule="auto"/>
        <w:ind w:left="851" w:firstLine="283"/>
        <w:jc w:val="both"/>
        <w:rPr>
          <w:rFonts w:ascii="Times New Roman" w:hAnsi="Times New Roman"/>
          <w:sz w:val="24"/>
          <w:szCs w:val="24"/>
        </w:rPr>
      </w:pPr>
      <w:r w:rsidRPr="00ED35A8">
        <w:rPr>
          <w:rFonts w:ascii="Times New Roman" w:hAnsi="Times New Roman"/>
          <w:sz w:val="24"/>
          <w:szCs w:val="24"/>
        </w:rPr>
        <w:t xml:space="preserve">Based </w:t>
      </w:r>
      <w:r>
        <w:rPr>
          <w:rFonts w:ascii="Times New Roman" w:hAnsi="Times New Roman"/>
          <w:sz w:val="24"/>
          <w:szCs w:val="24"/>
        </w:rPr>
        <w:t>on Nurgiantoro, minor characters are supporting characters, appear in few scenes and t</w:t>
      </w:r>
      <w:r w:rsidRPr="00ED35A8">
        <w:rPr>
          <w:rFonts w:ascii="Times New Roman" w:hAnsi="Times New Roman"/>
          <w:sz w:val="24"/>
          <w:szCs w:val="24"/>
        </w:rPr>
        <w:t>heir presence does not affect the plot</w:t>
      </w:r>
      <w:r>
        <w:rPr>
          <w:rFonts w:ascii="Times New Roman" w:hAnsi="Times New Roman"/>
          <w:sz w:val="24"/>
          <w:szCs w:val="24"/>
        </w:rPr>
        <w:t>. They are eight minor characters in this film, they are Linda Gardner, Wayne, Jay Twistle, Walter Ribbon, Martin Fhrom, Alan Frakesh, The old trump and Mrs. Chu.</w:t>
      </w:r>
    </w:p>
    <w:p w14:paraId="5ED79C6A" w14:textId="77777777" w:rsidR="00803F5D" w:rsidRPr="000751E8" w:rsidRDefault="00803F5D" w:rsidP="00803F5D">
      <w:pPr>
        <w:pStyle w:val="ListParagraph"/>
        <w:spacing w:line="480" w:lineRule="auto"/>
        <w:ind w:left="851"/>
        <w:jc w:val="both"/>
        <w:rPr>
          <w:rFonts w:ascii="Times New Roman" w:hAnsi="Times New Roman"/>
          <w:b/>
          <w:sz w:val="24"/>
          <w:szCs w:val="24"/>
        </w:rPr>
      </w:pPr>
      <w:r>
        <w:rPr>
          <w:rFonts w:ascii="Times New Roman" w:hAnsi="Times New Roman"/>
          <w:b/>
          <w:sz w:val="24"/>
          <w:szCs w:val="24"/>
        </w:rPr>
        <w:t>1). Linda Gardner</w:t>
      </w:r>
    </w:p>
    <w:p w14:paraId="10987A2F" w14:textId="77777777" w:rsidR="00803F5D" w:rsidRPr="00EE3386" w:rsidRDefault="00803F5D" w:rsidP="00803F5D">
      <w:pPr>
        <w:spacing w:line="480" w:lineRule="auto"/>
        <w:ind w:left="1985" w:hanging="851"/>
        <w:jc w:val="both"/>
        <w:rPr>
          <w:rFonts w:ascii="Times New Roman" w:hAnsi="Times New Roman"/>
          <w:sz w:val="24"/>
          <w:szCs w:val="24"/>
        </w:rPr>
      </w:pPr>
      <w:r w:rsidRPr="00057876">
        <w:rPr>
          <w:rFonts w:ascii="Times New Roman" w:hAnsi="Times New Roman"/>
          <w:sz w:val="24"/>
          <w:szCs w:val="24"/>
        </w:rPr>
        <w:t>Linda: “I've been pulling double shifts for four months now, Chris. Just sell what's in your contract. Get us out of that business.”</w:t>
      </w:r>
      <w:r>
        <w:rPr>
          <w:rFonts w:ascii="Times New Roman" w:hAnsi="Times New Roman"/>
          <w:sz w:val="24"/>
          <w:szCs w:val="24"/>
        </w:rPr>
        <w:t xml:space="preserve"> (00:12:06-00:12:15, p. 11)</w:t>
      </w:r>
    </w:p>
    <w:p w14:paraId="44941139" w14:textId="77777777" w:rsidR="00803F5D" w:rsidRPr="000751E8" w:rsidRDefault="00803F5D" w:rsidP="00803F5D">
      <w:pPr>
        <w:spacing w:after="0" w:line="480" w:lineRule="auto"/>
        <w:ind w:left="851" w:firstLine="283"/>
        <w:jc w:val="both"/>
        <w:rPr>
          <w:rFonts w:ascii="Times New Roman" w:hAnsi="Times New Roman"/>
          <w:b/>
          <w:sz w:val="24"/>
          <w:szCs w:val="24"/>
        </w:rPr>
      </w:pPr>
      <w:r w:rsidRPr="000751E8">
        <w:rPr>
          <w:rFonts w:ascii="Times New Roman" w:hAnsi="Times New Roman"/>
          <w:b/>
          <w:sz w:val="24"/>
          <w:szCs w:val="24"/>
        </w:rPr>
        <w:t>Analysis</w:t>
      </w:r>
    </w:p>
    <w:p w14:paraId="7F65A1BA" w14:textId="77777777" w:rsidR="00803F5D" w:rsidRDefault="00803F5D" w:rsidP="00803F5D">
      <w:pPr>
        <w:spacing w:after="0" w:line="480" w:lineRule="auto"/>
        <w:ind w:left="1134" w:firstLine="284"/>
        <w:jc w:val="both"/>
        <w:rPr>
          <w:rFonts w:ascii="Times New Roman" w:hAnsi="Times New Roman"/>
          <w:sz w:val="24"/>
          <w:szCs w:val="24"/>
        </w:rPr>
      </w:pPr>
      <w:r>
        <w:rPr>
          <w:rFonts w:ascii="Times New Roman" w:hAnsi="Times New Roman"/>
          <w:sz w:val="24"/>
          <w:szCs w:val="24"/>
        </w:rPr>
        <w:t>The dialogue occurred in the scene when Linda is complaining to Chris about their life. Linda cannot live in poverty with many debts. She also feels tired must work double shift in a laundry in order to fill all the needs. Linda as a mother who needs to cook for her family, take care her child after that she needs to back to her work is not easy to be faced. Having two roles as a mother and a worker with many bills every month made her feel stressful and decided to leave her family.</w:t>
      </w:r>
    </w:p>
    <w:p w14:paraId="78FA5D98" w14:textId="77777777" w:rsidR="00803F5D" w:rsidRDefault="00803F5D" w:rsidP="00803F5D">
      <w:pPr>
        <w:spacing w:line="480" w:lineRule="auto"/>
        <w:ind w:left="1134" w:firstLine="284"/>
        <w:jc w:val="both"/>
        <w:rPr>
          <w:rFonts w:ascii="Times New Roman" w:hAnsi="Times New Roman"/>
          <w:b/>
          <w:sz w:val="24"/>
          <w:szCs w:val="24"/>
        </w:rPr>
      </w:pPr>
      <w:r>
        <w:rPr>
          <w:rFonts w:ascii="Times New Roman" w:hAnsi="Times New Roman"/>
          <w:sz w:val="24"/>
          <w:szCs w:val="24"/>
        </w:rPr>
        <w:t xml:space="preserve">From the analysis above, it can be concluded that Linda actually is </w:t>
      </w:r>
      <w:r w:rsidRPr="0086784C">
        <w:rPr>
          <w:rFonts w:ascii="Times New Roman" w:hAnsi="Times New Roman"/>
          <w:b/>
          <w:sz w:val="24"/>
          <w:szCs w:val="24"/>
        </w:rPr>
        <w:t>Minor Character.</w:t>
      </w:r>
    </w:p>
    <w:p w14:paraId="37E58854" w14:textId="77777777" w:rsidR="00803F5D" w:rsidRPr="007337A7" w:rsidRDefault="00803F5D" w:rsidP="00803F5D">
      <w:pPr>
        <w:spacing w:after="0" w:line="480" w:lineRule="auto"/>
        <w:ind w:left="1134"/>
        <w:jc w:val="both"/>
        <w:rPr>
          <w:rFonts w:ascii="Times New Roman" w:hAnsi="Times New Roman"/>
          <w:b/>
          <w:sz w:val="24"/>
          <w:szCs w:val="24"/>
        </w:rPr>
      </w:pPr>
      <w:r>
        <w:rPr>
          <w:rFonts w:ascii="Times New Roman" w:hAnsi="Times New Roman"/>
          <w:b/>
          <w:sz w:val="24"/>
          <w:szCs w:val="24"/>
        </w:rPr>
        <w:t>2</w:t>
      </w:r>
      <w:r w:rsidRPr="007337A7">
        <w:rPr>
          <w:rFonts w:ascii="Times New Roman" w:hAnsi="Times New Roman"/>
          <w:b/>
          <w:sz w:val="24"/>
          <w:szCs w:val="24"/>
        </w:rPr>
        <w:t>)</w:t>
      </w:r>
      <w:r>
        <w:rPr>
          <w:rFonts w:ascii="Times New Roman" w:hAnsi="Times New Roman"/>
          <w:b/>
          <w:sz w:val="24"/>
          <w:szCs w:val="24"/>
        </w:rPr>
        <w:t>. Wayne</w:t>
      </w:r>
    </w:p>
    <w:p w14:paraId="7BABDEF2" w14:textId="77777777" w:rsidR="00803F5D" w:rsidRPr="00EE3386" w:rsidRDefault="00803F5D" w:rsidP="00803F5D">
      <w:pPr>
        <w:spacing w:after="0" w:line="480" w:lineRule="auto"/>
        <w:ind w:left="1985" w:hanging="567"/>
        <w:jc w:val="both"/>
        <w:rPr>
          <w:rFonts w:ascii="Times New Roman" w:hAnsi="Times New Roman"/>
          <w:sz w:val="24"/>
          <w:szCs w:val="24"/>
        </w:rPr>
      </w:pPr>
      <w:r w:rsidRPr="00057876">
        <w:rPr>
          <w:rFonts w:ascii="Times New Roman" w:hAnsi="Times New Roman"/>
          <w:sz w:val="24"/>
          <w:szCs w:val="24"/>
        </w:rPr>
        <w:t>Chris: “Wayne,</w:t>
      </w:r>
      <w:r>
        <w:rPr>
          <w:rFonts w:ascii="Times New Roman" w:hAnsi="Times New Roman"/>
          <w:sz w:val="24"/>
          <w:szCs w:val="24"/>
        </w:rPr>
        <w:t xml:space="preserve"> </w:t>
      </w:r>
      <w:r w:rsidRPr="00057876">
        <w:rPr>
          <w:rFonts w:ascii="Times New Roman" w:hAnsi="Times New Roman"/>
          <w:sz w:val="24"/>
          <w:szCs w:val="24"/>
        </w:rPr>
        <w:t>I need to get that $ 14 from you.”</w:t>
      </w:r>
      <w:r>
        <w:rPr>
          <w:rFonts w:ascii="Times New Roman" w:hAnsi="Times New Roman"/>
          <w:sz w:val="24"/>
          <w:szCs w:val="24"/>
        </w:rPr>
        <w:t xml:space="preserve"> (The Pursuit of Happyness, 2006: </w:t>
      </w:r>
      <w:r w:rsidRPr="008470E0">
        <w:rPr>
          <w:rFonts w:ascii="Times New Roman" w:hAnsi="Times New Roman"/>
          <w:sz w:val="24"/>
          <w:szCs w:val="24"/>
        </w:rPr>
        <w:t>00:33:21-00:34:20</w:t>
      </w:r>
      <w:r>
        <w:rPr>
          <w:rFonts w:ascii="Times New Roman" w:hAnsi="Times New Roman"/>
          <w:sz w:val="24"/>
          <w:szCs w:val="24"/>
        </w:rPr>
        <w:t>, p. 74)</w:t>
      </w:r>
    </w:p>
    <w:p w14:paraId="0B94E15A" w14:textId="77777777" w:rsidR="00803F5D" w:rsidRDefault="00803F5D" w:rsidP="00803F5D">
      <w:pPr>
        <w:spacing w:after="0" w:line="480" w:lineRule="auto"/>
        <w:ind w:left="1418"/>
        <w:jc w:val="both"/>
        <w:rPr>
          <w:rFonts w:ascii="Times New Roman" w:hAnsi="Times New Roman"/>
          <w:b/>
          <w:sz w:val="24"/>
          <w:szCs w:val="24"/>
        </w:rPr>
      </w:pPr>
    </w:p>
    <w:p w14:paraId="699601D9" w14:textId="77777777" w:rsidR="00803F5D" w:rsidRPr="00792A40" w:rsidRDefault="00803F5D" w:rsidP="00803F5D">
      <w:pPr>
        <w:spacing w:after="0" w:line="480" w:lineRule="auto"/>
        <w:ind w:left="1418"/>
        <w:jc w:val="both"/>
        <w:rPr>
          <w:rFonts w:ascii="Times New Roman" w:hAnsi="Times New Roman"/>
          <w:b/>
          <w:sz w:val="24"/>
          <w:szCs w:val="24"/>
        </w:rPr>
      </w:pPr>
      <w:r w:rsidRPr="00792A40">
        <w:rPr>
          <w:rFonts w:ascii="Times New Roman" w:hAnsi="Times New Roman"/>
          <w:b/>
          <w:sz w:val="24"/>
          <w:szCs w:val="24"/>
        </w:rPr>
        <w:t>Analysis</w:t>
      </w:r>
    </w:p>
    <w:p w14:paraId="3AD1DEF7" w14:textId="77777777" w:rsidR="00803F5D" w:rsidRDefault="00803F5D" w:rsidP="00803F5D">
      <w:pPr>
        <w:spacing w:after="0" w:line="480" w:lineRule="auto"/>
        <w:ind w:left="1418" w:firstLine="283"/>
        <w:jc w:val="both"/>
        <w:rPr>
          <w:rFonts w:ascii="Times New Roman" w:hAnsi="Times New Roman"/>
          <w:sz w:val="24"/>
          <w:szCs w:val="24"/>
        </w:rPr>
      </w:pPr>
      <w:r>
        <w:rPr>
          <w:rFonts w:ascii="Times New Roman" w:hAnsi="Times New Roman"/>
          <w:sz w:val="24"/>
          <w:szCs w:val="24"/>
        </w:rPr>
        <w:t>Chris’ dialogue above is often spoken by him to beg his money to Wayne.  Wayne is Chris’ friend who has a debt to him $ 14 and he does not want to pay it. He is a stingy man although Chris asked his money for many times but he does not want to give his money without any reasons. His appearance is a fat man with little bald and never care to his friend. He works in a garage by wearing blue uniform.</w:t>
      </w:r>
    </w:p>
    <w:p w14:paraId="20636A3F" w14:textId="77777777" w:rsidR="00803F5D" w:rsidRDefault="00803F5D" w:rsidP="00803F5D">
      <w:pPr>
        <w:spacing w:after="0" w:line="480" w:lineRule="auto"/>
        <w:ind w:left="1418" w:firstLine="283"/>
        <w:jc w:val="both"/>
        <w:rPr>
          <w:rFonts w:ascii="Times New Roman" w:hAnsi="Times New Roman"/>
          <w:sz w:val="24"/>
          <w:szCs w:val="24"/>
        </w:rPr>
      </w:pPr>
      <w:r>
        <w:rPr>
          <w:rFonts w:ascii="Times New Roman" w:hAnsi="Times New Roman"/>
          <w:sz w:val="24"/>
          <w:szCs w:val="24"/>
        </w:rPr>
        <w:t xml:space="preserve">Based on the analysis above, it can be concluded that Wayne is </w:t>
      </w:r>
      <w:r>
        <w:rPr>
          <w:rFonts w:ascii="Times New Roman" w:hAnsi="Times New Roman"/>
          <w:b/>
          <w:sz w:val="24"/>
          <w:szCs w:val="24"/>
        </w:rPr>
        <w:t>Mi</w:t>
      </w:r>
      <w:r w:rsidRPr="0086784C">
        <w:rPr>
          <w:rFonts w:ascii="Times New Roman" w:hAnsi="Times New Roman"/>
          <w:b/>
          <w:sz w:val="24"/>
          <w:szCs w:val="24"/>
        </w:rPr>
        <w:t xml:space="preserve">nor </w:t>
      </w:r>
      <w:r>
        <w:rPr>
          <w:rFonts w:ascii="Times New Roman" w:hAnsi="Times New Roman"/>
          <w:b/>
          <w:sz w:val="24"/>
          <w:szCs w:val="24"/>
        </w:rPr>
        <w:t>C</w:t>
      </w:r>
      <w:r w:rsidRPr="0086784C">
        <w:rPr>
          <w:rFonts w:ascii="Times New Roman" w:hAnsi="Times New Roman"/>
          <w:b/>
          <w:sz w:val="24"/>
          <w:szCs w:val="24"/>
        </w:rPr>
        <w:t>haracter</w:t>
      </w:r>
      <w:r>
        <w:rPr>
          <w:rFonts w:ascii="Times New Roman" w:hAnsi="Times New Roman"/>
          <w:sz w:val="24"/>
          <w:szCs w:val="24"/>
        </w:rPr>
        <w:t>.</w:t>
      </w:r>
    </w:p>
    <w:p w14:paraId="20EFB56D" w14:textId="77777777" w:rsidR="00803F5D" w:rsidRDefault="00803F5D" w:rsidP="00803F5D">
      <w:pPr>
        <w:spacing w:after="0" w:line="480" w:lineRule="auto"/>
        <w:ind w:left="1134"/>
        <w:jc w:val="both"/>
        <w:rPr>
          <w:rFonts w:ascii="Times New Roman" w:hAnsi="Times New Roman"/>
          <w:b/>
          <w:sz w:val="24"/>
          <w:szCs w:val="24"/>
        </w:rPr>
      </w:pPr>
      <w:r>
        <w:rPr>
          <w:rFonts w:ascii="Times New Roman" w:hAnsi="Times New Roman"/>
          <w:b/>
          <w:sz w:val="24"/>
          <w:szCs w:val="24"/>
        </w:rPr>
        <w:t>3) Jay Twistle</w:t>
      </w:r>
    </w:p>
    <w:p w14:paraId="270FD577" w14:textId="77777777" w:rsidR="00803F5D" w:rsidRPr="000D52E9" w:rsidRDefault="00803F5D" w:rsidP="00803F5D">
      <w:pPr>
        <w:spacing w:line="480" w:lineRule="auto"/>
        <w:ind w:left="3261" w:hanging="1560"/>
        <w:jc w:val="both"/>
        <w:rPr>
          <w:rFonts w:ascii="Times New Roman" w:hAnsi="Times New Roman"/>
          <w:sz w:val="24"/>
          <w:szCs w:val="24"/>
        </w:rPr>
      </w:pPr>
      <w:r>
        <w:rPr>
          <w:rFonts w:ascii="Times New Roman" w:hAnsi="Times New Roman"/>
          <w:sz w:val="24"/>
          <w:szCs w:val="24"/>
        </w:rPr>
        <w:t>Tim Bhrophy: “</w:t>
      </w:r>
      <w:r w:rsidRPr="00995F32">
        <w:rPr>
          <w:rFonts w:ascii="Times New Roman" w:hAnsi="Times New Roman"/>
          <w:sz w:val="24"/>
          <w:szCs w:val="24"/>
        </w:rPr>
        <w:t>Let me see if I can find you an a</w:t>
      </w:r>
      <w:r>
        <w:rPr>
          <w:rFonts w:ascii="Times New Roman" w:hAnsi="Times New Roman"/>
          <w:sz w:val="24"/>
          <w:szCs w:val="24"/>
        </w:rPr>
        <w:t xml:space="preserve">pplication for our internship. </w:t>
      </w:r>
      <w:r w:rsidRPr="00995F32">
        <w:rPr>
          <w:rFonts w:ascii="Times New Roman" w:hAnsi="Times New Roman"/>
          <w:sz w:val="24"/>
          <w:szCs w:val="24"/>
        </w:rPr>
        <w:t>I'm afraid that's all we can do for you. Se</w:t>
      </w:r>
      <w:r>
        <w:rPr>
          <w:rFonts w:ascii="Times New Roman" w:hAnsi="Times New Roman"/>
          <w:sz w:val="24"/>
          <w:szCs w:val="24"/>
        </w:rPr>
        <w:t xml:space="preserve">e, this is a satellite office. </w:t>
      </w:r>
      <w:r w:rsidRPr="00995F32">
        <w:rPr>
          <w:rFonts w:ascii="Times New Roman" w:hAnsi="Times New Roman"/>
          <w:sz w:val="24"/>
          <w:szCs w:val="24"/>
        </w:rPr>
        <w:t>Jay Twistle in the main office, he oversees Witter Resources</w:t>
      </w:r>
      <w:r>
        <w:rPr>
          <w:rFonts w:ascii="Times New Roman" w:hAnsi="Times New Roman"/>
          <w:sz w:val="24"/>
          <w:szCs w:val="24"/>
        </w:rPr>
        <w:t>” (</w:t>
      </w:r>
      <w:r w:rsidRPr="00A9785C">
        <w:rPr>
          <w:rFonts w:ascii="Times New Roman" w:hAnsi="Times New Roman"/>
          <w:sz w:val="24"/>
          <w:szCs w:val="24"/>
        </w:rPr>
        <w:t>00:13:52-00:13:56</w:t>
      </w:r>
      <w:r>
        <w:rPr>
          <w:rFonts w:ascii="Times New Roman" w:hAnsi="Times New Roman"/>
          <w:sz w:val="24"/>
          <w:szCs w:val="24"/>
        </w:rPr>
        <w:t>, p.12)</w:t>
      </w:r>
    </w:p>
    <w:p w14:paraId="257CF8EB" w14:textId="77777777" w:rsidR="00803F5D" w:rsidRDefault="00803F5D" w:rsidP="00803F5D">
      <w:pPr>
        <w:spacing w:after="0" w:line="480" w:lineRule="auto"/>
        <w:ind w:left="1418"/>
        <w:jc w:val="both"/>
        <w:rPr>
          <w:rFonts w:ascii="Times New Roman" w:hAnsi="Times New Roman"/>
          <w:b/>
          <w:sz w:val="24"/>
          <w:szCs w:val="24"/>
        </w:rPr>
      </w:pPr>
      <w:r w:rsidRPr="000B0F62">
        <w:rPr>
          <w:rFonts w:ascii="Times New Roman" w:hAnsi="Times New Roman"/>
          <w:b/>
          <w:sz w:val="24"/>
          <w:szCs w:val="24"/>
        </w:rPr>
        <w:t>Analysis</w:t>
      </w:r>
    </w:p>
    <w:p w14:paraId="46661C2C" w14:textId="77777777" w:rsidR="00803F5D" w:rsidRDefault="00803F5D" w:rsidP="00803F5D">
      <w:pPr>
        <w:spacing w:after="0" w:line="480" w:lineRule="auto"/>
        <w:ind w:left="1418" w:firstLine="283"/>
        <w:jc w:val="both"/>
        <w:rPr>
          <w:rFonts w:ascii="Times New Roman" w:hAnsi="Times New Roman"/>
          <w:sz w:val="24"/>
          <w:szCs w:val="24"/>
        </w:rPr>
      </w:pPr>
      <w:r>
        <w:rPr>
          <w:rFonts w:ascii="Times New Roman" w:hAnsi="Times New Roman"/>
          <w:sz w:val="24"/>
          <w:szCs w:val="24"/>
        </w:rPr>
        <w:t xml:space="preserve">This dialogue occurred when Chris Gardner walked across Dean Witter satellite office and looked that this company opened an internship application. Chris met Bhrophy as the manager in the satellite office and he told Chris to meet Jay Twistle as the Resources in the main office.  In Dean Witter, Jay Twistle has an important position. By Getting this information made Chris become more confident to be able to get this chance. </w:t>
      </w:r>
    </w:p>
    <w:p w14:paraId="5653A4CA" w14:textId="77777777" w:rsidR="00803F5D" w:rsidRDefault="00803F5D" w:rsidP="00803F5D">
      <w:pPr>
        <w:spacing w:after="0" w:line="480" w:lineRule="auto"/>
        <w:ind w:left="1418" w:firstLine="283"/>
        <w:jc w:val="both"/>
        <w:rPr>
          <w:rFonts w:ascii="Times New Roman" w:hAnsi="Times New Roman"/>
          <w:sz w:val="24"/>
          <w:szCs w:val="24"/>
        </w:rPr>
      </w:pPr>
      <w:r>
        <w:rPr>
          <w:rFonts w:ascii="Times New Roman" w:hAnsi="Times New Roman"/>
          <w:sz w:val="24"/>
          <w:szCs w:val="24"/>
        </w:rPr>
        <w:lastRenderedPageBreak/>
        <w:t xml:space="preserve">From the analysis above, it can be concluded that Jay Twistle is </w:t>
      </w:r>
      <w:r w:rsidRPr="0086784C">
        <w:rPr>
          <w:rFonts w:ascii="Times New Roman" w:hAnsi="Times New Roman"/>
          <w:b/>
          <w:sz w:val="24"/>
          <w:szCs w:val="24"/>
        </w:rPr>
        <w:t>Minor Character.</w:t>
      </w:r>
      <w:r>
        <w:rPr>
          <w:rFonts w:ascii="Times New Roman" w:hAnsi="Times New Roman"/>
          <w:sz w:val="24"/>
          <w:szCs w:val="24"/>
        </w:rPr>
        <w:t xml:space="preserve"> </w:t>
      </w:r>
    </w:p>
    <w:p w14:paraId="61E5CD4C" w14:textId="77777777" w:rsidR="00803F5D" w:rsidRPr="00CE6611" w:rsidRDefault="00803F5D" w:rsidP="00803F5D">
      <w:pPr>
        <w:spacing w:after="0" w:line="480" w:lineRule="auto"/>
        <w:ind w:left="1418"/>
        <w:jc w:val="both"/>
        <w:rPr>
          <w:rFonts w:ascii="Times New Roman" w:hAnsi="Times New Roman"/>
          <w:b/>
          <w:sz w:val="24"/>
          <w:szCs w:val="24"/>
        </w:rPr>
      </w:pPr>
      <w:r>
        <w:rPr>
          <w:rFonts w:ascii="Times New Roman" w:hAnsi="Times New Roman"/>
          <w:b/>
          <w:sz w:val="24"/>
          <w:szCs w:val="24"/>
        </w:rPr>
        <w:t>4</w:t>
      </w:r>
      <w:r w:rsidRPr="00CE6611">
        <w:rPr>
          <w:rFonts w:ascii="Times New Roman" w:hAnsi="Times New Roman"/>
          <w:b/>
          <w:sz w:val="24"/>
          <w:szCs w:val="24"/>
        </w:rPr>
        <w:t>). Martin Fhrom</w:t>
      </w:r>
    </w:p>
    <w:p w14:paraId="4801B660" w14:textId="77777777" w:rsidR="00803F5D" w:rsidRPr="00DA7DA8" w:rsidRDefault="00803F5D" w:rsidP="00803F5D">
      <w:pPr>
        <w:spacing w:after="0" w:line="480" w:lineRule="auto"/>
        <w:ind w:left="2694" w:hanging="851"/>
        <w:jc w:val="both"/>
        <w:rPr>
          <w:rFonts w:ascii="Times New Roman" w:hAnsi="Times New Roman"/>
          <w:sz w:val="24"/>
          <w:szCs w:val="24"/>
        </w:rPr>
      </w:pPr>
      <w:r w:rsidRPr="00057876">
        <w:rPr>
          <w:rFonts w:ascii="Times New Roman" w:hAnsi="Times New Roman"/>
          <w:sz w:val="24"/>
          <w:szCs w:val="24"/>
        </w:rPr>
        <w:t>Frohm: “Oh, Man, I remember mine. And ours were only an hour, not three like yours. We didn't do world markets, didn’t bother with taxes. And it was still a pain in the ass. Funny what you remember.</w:t>
      </w:r>
      <w:r>
        <w:rPr>
          <w:rFonts w:ascii="Times New Roman" w:hAnsi="Times New Roman"/>
          <w:sz w:val="24"/>
          <w:szCs w:val="24"/>
        </w:rPr>
        <w:t>” (</w:t>
      </w:r>
      <w:r w:rsidRPr="007F12AA">
        <w:rPr>
          <w:rFonts w:ascii="Times New Roman" w:hAnsi="Times New Roman"/>
          <w:sz w:val="24"/>
          <w:szCs w:val="24"/>
        </w:rPr>
        <w:t>00:59:39-00:59:48</w:t>
      </w:r>
      <w:r>
        <w:rPr>
          <w:rFonts w:ascii="Times New Roman" w:hAnsi="Times New Roman"/>
          <w:sz w:val="24"/>
          <w:szCs w:val="24"/>
        </w:rPr>
        <w:t>, p. 55).</w:t>
      </w:r>
    </w:p>
    <w:p w14:paraId="04BE4B95" w14:textId="77777777" w:rsidR="00803F5D" w:rsidRPr="00CE6611" w:rsidRDefault="00803F5D" w:rsidP="00803F5D">
      <w:pPr>
        <w:spacing w:after="0" w:line="480" w:lineRule="auto"/>
        <w:ind w:left="1701"/>
        <w:jc w:val="both"/>
        <w:rPr>
          <w:rFonts w:ascii="Times New Roman" w:hAnsi="Times New Roman"/>
          <w:b/>
          <w:sz w:val="24"/>
          <w:szCs w:val="24"/>
        </w:rPr>
      </w:pPr>
      <w:r w:rsidRPr="00CE6611">
        <w:rPr>
          <w:rFonts w:ascii="Times New Roman" w:hAnsi="Times New Roman"/>
          <w:b/>
          <w:sz w:val="24"/>
          <w:szCs w:val="24"/>
        </w:rPr>
        <w:t>Analysis</w:t>
      </w:r>
    </w:p>
    <w:p w14:paraId="13664A47" w14:textId="77777777" w:rsidR="00803F5D" w:rsidRDefault="00803F5D" w:rsidP="00803F5D">
      <w:pPr>
        <w:spacing w:after="0" w:line="480" w:lineRule="auto"/>
        <w:ind w:left="1701" w:firstLine="284"/>
        <w:jc w:val="both"/>
        <w:rPr>
          <w:rFonts w:ascii="Times New Roman" w:hAnsi="Times New Roman"/>
          <w:sz w:val="24"/>
          <w:szCs w:val="24"/>
        </w:rPr>
      </w:pPr>
      <w:r>
        <w:rPr>
          <w:rFonts w:ascii="Times New Roman" w:hAnsi="Times New Roman"/>
          <w:sz w:val="24"/>
          <w:szCs w:val="24"/>
        </w:rPr>
        <w:t>The dialogue above occurred when Chris met Mr. Fhrom unconditionally on the street on the break time. Mr. Fhrom as the senior manager in Dean Witter told him about his experiences a long time ago.  Chris really appreciated it because he is the only person who makes a decision of the person who will join the Dean Witter. At the first time, Mr. Fhrom did not respect to Chris because of his appearance but he gives Chris a chance to show that he really wants to study a lot in Dean Witter</w:t>
      </w:r>
    </w:p>
    <w:p w14:paraId="563C53A4" w14:textId="77777777" w:rsidR="00803F5D" w:rsidRPr="00DA7DA8" w:rsidRDefault="00803F5D" w:rsidP="00803F5D">
      <w:pPr>
        <w:spacing w:after="0" w:line="480" w:lineRule="auto"/>
        <w:ind w:left="1701" w:firstLine="284"/>
        <w:jc w:val="both"/>
        <w:rPr>
          <w:rFonts w:ascii="Times New Roman" w:hAnsi="Times New Roman"/>
          <w:sz w:val="24"/>
          <w:szCs w:val="24"/>
        </w:rPr>
      </w:pPr>
      <w:r>
        <w:rPr>
          <w:rFonts w:ascii="Times New Roman" w:hAnsi="Times New Roman"/>
          <w:sz w:val="24"/>
          <w:szCs w:val="24"/>
        </w:rPr>
        <w:t xml:space="preserve">From the analysis above, it can be concluded that Mr. Fhrom is a </w:t>
      </w:r>
      <w:r w:rsidRPr="0086784C">
        <w:rPr>
          <w:rFonts w:ascii="Times New Roman" w:hAnsi="Times New Roman"/>
          <w:b/>
          <w:sz w:val="24"/>
          <w:szCs w:val="24"/>
        </w:rPr>
        <w:t>Minor Character.</w:t>
      </w:r>
    </w:p>
    <w:p w14:paraId="6361B037" w14:textId="77777777" w:rsidR="00803F5D" w:rsidRPr="00B102C9" w:rsidRDefault="00803F5D" w:rsidP="00803F5D">
      <w:pPr>
        <w:spacing w:after="0" w:line="480" w:lineRule="auto"/>
        <w:ind w:left="1418"/>
        <w:jc w:val="both"/>
        <w:rPr>
          <w:rFonts w:ascii="Times New Roman" w:hAnsi="Times New Roman"/>
          <w:b/>
          <w:sz w:val="24"/>
          <w:szCs w:val="24"/>
        </w:rPr>
      </w:pPr>
      <w:r>
        <w:rPr>
          <w:rFonts w:ascii="Times New Roman" w:hAnsi="Times New Roman"/>
          <w:b/>
          <w:sz w:val="24"/>
          <w:szCs w:val="24"/>
        </w:rPr>
        <w:t>5</w:t>
      </w:r>
      <w:r w:rsidRPr="00B102C9">
        <w:rPr>
          <w:rFonts w:ascii="Times New Roman" w:hAnsi="Times New Roman"/>
          <w:b/>
          <w:sz w:val="24"/>
          <w:szCs w:val="24"/>
        </w:rPr>
        <w:t>). Alan Frakesh</w:t>
      </w:r>
    </w:p>
    <w:p w14:paraId="35B20E90" w14:textId="77777777" w:rsidR="00803F5D" w:rsidRDefault="00803F5D" w:rsidP="00803F5D">
      <w:pPr>
        <w:spacing w:after="0" w:line="480" w:lineRule="auto"/>
        <w:ind w:left="3686" w:hanging="1985"/>
        <w:jc w:val="both"/>
        <w:rPr>
          <w:rFonts w:ascii="Times New Roman" w:hAnsi="Times New Roman"/>
          <w:sz w:val="24"/>
          <w:szCs w:val="24"/>
        </w:rPr>
      </w:pPr>
      <w:r>
        <w:rPr>
          <w:rFonts w:ascii="Times New Roman" w:hAnsi="Times New Roman"/>
          <w:sz w:val="24"/>
          <w:szCs w:val="24"/>
        </w:rPr>
        <w:t xml:space="preserve">Chris’ monologue: </w:t>
      </w:r>
      <w:r w:rsidRPr="00057876">
        <w:rPr>
          <w:rFonts w:ascii="Times New Roman" w:hAnsi="Times New Roman"/>
          <w:sz w:val="24"/>
          <w:szCs w:val="24"/>
        </w:rPr>
        <w:t>“Favors f</w:t>
      </w:r>
      <w:r>
        <w:rPr>
          <w:rFonts w:ascii="Times New Roman" w:hAnsi="Times New Roman"/>
          <w:sz w:val="24"/>
          <w:szCs w:val="24"/>
        </w:rPr>
        <w:t>or Frakesh, Our office manager a</w:t>
      </w:r>
      <w:r w:rsidRPr="00057876">
        <w:rPr>
          <w:rFonts w:ascii="Times New Roman" w:hAnsi="Times New Roman"/>
          <w:sz w:val="24"/>
          <w:szCs w:val="24"/>
        </w:rPr>
        <w:t>ll day</w:t>
      </w:r>
      <w:r>
        <w:rPr>
          <w:rFonts w:ascii="Times New Roman" w:hAnsi="Times New Roman"/>
          <w:sz w:val="24"/>
          <w:szCs w:val="24"/>
        </w:rPr>
        <w:t>.” (</w:t>
      </w:r>
      <w:r w:rsidRPr="007F12AA">
        <w:rPr>
          <w:rFonts w:ascii="Times New Roman" w:hAnsi="Times New Roman"/>
          <w:sz w:val="24"/>
          <w:szCs w:val="24"/>
        </w:rPr>
        <w:t>01:02:30-01:02:34</w:t>
      </w:r>
      <w:r>
        <w:rPr>
          <w:rFonts w:ascii="Times New Roman" w:hAnsi="Times New Roman"/>
          <w:sz w:val="24"/>
          <w:szCs w:val="24"/>
        </w:rPr>
        <w:t>, p.58).</w:t>
      </w:r>
    </w:p>
    <w:p w14:paraId="0AE58953" w14:textId="77777777" w:rsidR="00803F5D" w:rsidRDefault="00803F5D" w:rsidP="00803F5D">
      <w:pPr>
        <w:pStyle w:val="ListParagraph"/>
        <w:spacing w:line="480" w:lineRule="auto"/>
        <w:ind w:left="1701"/>
        <w:rPr>
          <w:rFonts w:ascii="Times New Roman" w:hAnsi="Times New Roman"/>
          <w:b/>
          <w:sz w:val="24"/>
          <w:szCs w:val="24"/>
        </w:rPr>
      </w:pPr>
      <w:r>
        <w:rPr>
          <w:rFonts w:ascii="Times New Roman" w:hAnsi="Times New Roman"/>
          <w:b/>
          <w:sz w:val="24"/>
          <w:szCs w:val="24"/>
        </w:rPr>
        <w:t>Analysis</w:t>
      </w:r>
    </w:p>
    <w:p w14:paraId="22D1F4EB" w14:textId="77777777" w:rsidR="00803F5D" w:rsidRDefault="00803F5D" w:rsidP="00803F5D">
      <w:pPr>
        <w:pStyle w:val="ListParagraph"/>
        <w:spacing w:line="480" w:lineRule="auto"/>
        <w:ind w:left="1701" w:firstLine="284"/>
        <w:jc w:val="both"/>
        <w:rPr>
          <w:rFonts w:ascii="Times New Roman" w:hAnsi="Times New Roman"/>
          <w:sz w:val="24"/>
          <w:szCs w:val="24"/>
        </w:rPr>
      </w:pPr>
      <w:r>
        <w:rPr>
          <w:rFonts w:ascii="Times New Roman" w:hAnsi="Times New Roman"/>
          <w:sz w:val="24"/>
          <w:szCs w:val="24"/>
        </w:rPr>
        <w:t xml:space="preserve">Alan Frakesh is the office manager in Dean Witter main office. His job is giving a training to all new members of internship in </w:t>
      </w:r>
      <w:r>
        <w:rPr>
          <w:rFonts w:ascii="Times New Roman" w:hAnsi="Times New Roman"/>
          <w:sz w:val="24"/>
          <w:szCs w:val="24"/>
        </w:rPr>
        <w:lastRenderedPageBreak/>
        <w:t>Dean Witter. Because of his high position, there is a power of him to ask everything to the new members. He always asks a favor even for simple things like buying doughnut to Chris. It can be concluded that Alan Frakesh is a bossy man who always takes advantage to the new members.</w:t>
      </w:r>
    </w:p>
    <w:p w14:paraId="6BADA4F3" w14:textId="77777777" w:rsidR="00803F5D" w:rsidRPr="00CB488C" w:rsidRDefault="00803F5D" w:rsidP="00803F5D">
      <w:pPr>
        <w:pStyle w:val="ListParagraph"/>
        <w:spacing w:line="480" w:lineRule="auto"/>
        <w:ind w:left="1701" w:firstLine="284"/>
        <w:jc w:val="both"/>
        <w:rPr>
          <w:rFonts w:ascii="Times New Roman" w:hAnsi="Times New Roman"/>
          <w:sz w:val="24"/>
          <w:szCs w:val="24"/>
        </w:rPr>
      </w:pPr>
      <w:r>
        <w:rPr>
          <w:rFonts w:ascii="Times New Roman" w:hAnsi="Times New Roman"/>
          <w:sz w:val="24"/>
          <w:szCs w:val="24"/>
        </w:rPr>
        <w:tab/>
        <w:t xml:space="preserve">From the analysis above, it can be concluded that Frakesh, the bossy manager is a </w:t>
      </w:r>
      <w:r>
        <w:rPr>
          <w:rFonts w:ascii="Times New Roman" w:hAnsi="Times New Roman"/>
          <w:b/>
          <w:sz w:val="24"/>
          <w:szCs w:val="24"/>
        </w:rPr>
        <w:t>Minor C</w:t>
      </w:r>
      <w:r w:rsidRPr="0086784C">
        <w:rPr>
          <w:rFonts w:ascii="Times New Roman" w:hAnsi="Times New Roman"/>
          <w:b/>
          <w:sz w:val="24"/>
          <w:szCs w:val="24"/>
        </w:rPr>
        <w:t>haracter</w:t>
      </w:r>
      <w:r>
        <w:rPr>
          <w:rFonts w:ascii="Times New Roman" w:hAnsi="Times New Roman"/>
          <w:sz w:val="24"/>
          <w:szCs w:val="24"/>
        </w:rPr>
        <w:t>.</w:t>
      </w:r>
    </w:p>
    <w:p w14:paraId="7F9DE659" w14:textId="77777777" w:rsidR="00803F5D" w:rsidRPr="00A70666" w:rsidRDefault="00803F5D" w:rsidP="00803F5D">
      <w:pPr>
        <w:pStyle w:val="ListParagraph"/>
        <w:spacing w:after="0" w:line="480" w:lineRule="auto"/>
        <w:ind w:left="1418"/>
        <w:jc w:val="both"/>
        <w:rPr>
          <w:rFonts w:ascii="Times New Roman" w:hAnsi="Times New Roman"/>
          <w:b/>
          <w:sz w:val="24"/>
          <w:szCs w:val="24"/>
        </w:rPr>
      </w:pPr>
      <w:r>
        <w:rPr>
          <w:rFonts w:ascii="Times New Roman" w:hAnsi="Times New Roman"/>
          <w:b/>
          <w:sz w:val="24"/>
          <w:szCs w:val="24"/>
        </w:rPr>
        <w:t>6) Walter Ribbon</w:t>
      </w:r>
    </w:p>
    <w:p w14:paraId="679AF012" w14:textId="77777777" w:rsidR="00803F5D" w:rsidRDefault="00803F5D" w:rsidP="00803F5D">
      <w:pPr>
        <w:spacing w:after="0" w:line="480" w:lineRule="auto"/>
        <w:ind w:left="2552" w:hanging="851"/>
        <w:jc w:val="both"/>
        <w:rPr>
          <w:rFonts w:ascii="Times New Roman" w:hAnsi="Times New Roman"/>
          <w:sz w:val="24"/>
          <w:szCs w:val="24"/>
        </w:rPr>
      </w:pPr>
      <w:r>
        <w:rPr>
          <w:rFonts w:ascii="Times New Roman" w:hAnsi="Times New Roman"/>
          <w:sz w:val="24"/>
          <w:szCs w:val="24"/>
        </w:rPr>
        <w:t xml:space="preserve">Chris: “Yes, Mr. Ribbon. </w:t>
      </w:r>
      <w:r w:rsidRPr="00587ECC">
        <w:rPr>
          <w:rFonts w:ascii="Times New Roman" w:hAnsi="Times New Roman"/>
          <w:sz w:val="24"/>
          <w:szCs w:val="24"/>
        </w:rPr>
        <w:t>I would love to have the opp</w:t>
      </w:r>
      <w:r>
        <w:rPr>
          <w:rFonts w:ascii="Times New Roman" w:hAnsi="Times New Roman"/>
          <w:sz w:val="24"/>
          <w:szCs w:val="24"/>
        </w:rPr>
        <w:t xml:space="preserve">ortunity to discuss some of our products. </w:t>
      </w:r>
      <w:r w:rsidRPr="00587ECC">
        <w:rPr>
          <w:rFonts w:ascii="Times New Roman" w:hAnsi="Times New Roman"/>
          <w:sz w:val="24"/>
          <w:szCs w:val="24"/>
        </w:rPr>
        <w:t>I'm certain that I could</w:t>
      </w:r>
      <w:r>
        <w:rPr>
          <w:rFonts w:ascii="Times New Roman" w:hAnsi="Times New Roman"/>
          <w:sz w:val="24"/>
          <w:szCs w:val="24"/>
        </w:rPr>
        <w:t xml:space="preserve"> be of some assistance to you. “</w:t>
      </w:r>
    </w:p>
    <w:p w14:paraId="3DF8D99A" w14:textId="77777777" w:rsidR="00803F5D" w:rsidRPr="00DA7DA8" w:rsidRDefault="00803F5D" w:rsidP="00803F5D">
      <w:pPr>
        <w:spacing w:after="0" w:line="480" w:lineRule="auto"/>
        <w:ind w:left="2694" w:hanging="993"/>
        <w:jc w:val="both"/>
        <w:rPr>
          <w:rFonts w:ascii="Times New Roman" w:hAnsi="Times New Roman"/>
          <w:sz w:val="24"/>
          <w:szCs w:val="24"/>
        </w:rPr>
      </w:pPr>
      <w:r>
        <w:rPr>
          <w:rFonts w:ascii="Times New Roman" w:hAnsi="Times New Roman"/>
          <w:sz w:val="24"/>
          <w:szCs w:val="24"/>
        </w:rPr>
        <w:t>Ribbon: “Can you be here in 20 minutes?” (01:04:59- 01:05:26, p. 61)</w:t>
      </w:r>
    </w:p>
    <w:p w14:paraId="0EC0B47A" w14:textId="77777777" w:rsidR="00803F5D" w:rsidRDefault="00803F5D" w:rsidP="00803F5D">
      <w:pPr>
        <w:pStyle w:val="ListParagraph"/>
        <w:spacing w:line="480" w:lineRule="auto"/>
        <w:ind w:left="1418" w:firstLine="283"/>
        <w:jc w:val="both"/>
        <w:rPr>
          <w:rFonts w:ascii="Times New Roman" w:hAnsi="Times New Roman"/>
          <w:b/>
          <w:sz w:val="24"/>
          <w:szCs w:val="24"/>
        </w:rPr>
      </w:pPr>
      <w:r>
        <w:rPr>
          <w:rFonts w:ascii="Times New Roman" w:hAnsi="Times New Roman"/>
          <w:b/>
          <w:sz w:val="24"/>
          <w:szCs w:val="24"/>
        </w:rPr>
        <w:t>Analysis</w:t>
      </w:r>
    </w:p>
    <w:p w14:paraId="11D86365" w14:textId="77777777" w:rsidR="00803F5D" w:rsidRDefault="00803F5D" w:rsidP="00803F5D">
      <w:pPr>
        <w:pStyle w:val="ListParagraph"/>
        <w:spacing w:line="480" w:lineRule="auto"/>
        <w:ind w:left="1701" w:firstLine="284"/>
        <w:jc w:val="both"/>
        <w:rPr>
          <w:rFonts w:ascii="Times New Roman" w:hAnsi="Times New Roman"/>
          <w:sz w:val="24"/>
          <w:szCs w:val="24"/>
        </w:rPr>
      </w:pPr>
      <w:r>
        <w:rPr>
          <w:rFonts w:ascii="Times New Roman" w:hAnsi="Times New Roman"/>
          <w:sz w:val="24"/>
          <w:szCs w:val="24"/>
        </w:rPr>
        <w:t>Walter Ribbon is a CEO of Pension fund who gives Chris a chance to discuss about Dean Witter. If Chris can make Ribbon trust to manage the pension fund in Dean Witter means Chris is successful to be employed in Dean Witter. So, this Chris will do his best for this good opportunity. Mr. Ribbon is a very nice guy. He is polite and kind to everyone. The picture above showed the scene when Ribbon invited Chris and his son to join with him to watch football game. His kindness is really appreciated a lot by Chris.</w:t>
      </w:r>
    </w:p>
    <w:p w14:paraId="3569E093" w14:textId="77777777" w:rsidR="00803F5D" w:rsidRPr="001C7E68" w:rsidRDefault="00803F5D" w:rsidP="00803F5D">
      <w:pPr>
        <w:pStyle w:val="ListParagraph"/>
        <w:spacing w:line="480" w:lineRule="auto"/>
        <w:ind w:left="1701" w:firstLine="284"/>
        <w:jc w:val="both"/>
        <w:rPr>
          <w:rFonts w:ascii="Times New Roman" w:hAnsi="Times New Roman"/>
          <w:sz w:val="24"/>
          <w:szCs w:val="24"/>
        </w:rPr>
      </w:pPr>
      <w:r>
        <w:rPr>
          <w:rFonts w:ascii="Times New Roman" w:hAnsi="Times New Roman"/>
          <w:sz w:val="24"/>
          <w:szCs w:val="24"/>
        </w:rPr>
        <w:lastRenderedPageBreak/>
        <w:t xml:space="preserve">From the analysis above, it can be concluded that Mr. Ribbon, the nice guy is </w:t>
      </w:r>
      <w:r w:rsidRPr="0086784C">
        <w:rPr>
          <w:rFonts w:ascii="Times New Roman" w:hAnsi="Times New Roman"/>
          <w:b/>
          <w:sz w:val="24"/>
          <w:szCs w:val="24"/>
        </w:rPr>
        <w:t>Minor Character.</w:t>
      </w:r>
    </w:p>
    <w:p w14:paraId="39D93ACC" w14:textId="77777777" w:rsidR="00803F5D" w:rsidRPr="008453C3" w:rsidRDefault="00803F5D" w:rsidP="00803F5D">
      <w:pPr>
        <w:pStyle w:val="ListParagraph"/>
        <w:spacing w:line="480" w:lineRule="auto"/>
        <w:ind w:left="1418"/>
        <w:jc w:val="both"/>
        <w:rPr>
          <w:rFonts w:ascii="Times New Roman" w:hAnsi="Times New Roman"/>
          <w:b/>
          <w:sz w:val="24"/>
          <w:szCs w:val="24"/>
        </w:rPr>
      </w:pPr>
      <w:r w:rsidRPr="008453C3">
        <w:rPr>
          <w:rFonts w:ascii="Times New Roman" w:hAnsi="Times New Roman"/>
          <w:b/>
          <w:sz w:val="24"/>
          <w:szCs w:val="24"/>
        </w:rPr>
        <w:t>7) The old trump</w:t>
      </w:r>
    </w:p>
    <w:p w14:paraId="5DB18451" w14:textId="77777777" w:rsidR="00803F5D" w:rsidRPr="00EE3386" w:rsidRDefault="00803F5D" w:rsidP="00803F5D">
      <w:pPr>
        <w:pStyle w:val="ListParagraph"/>
        <w:spacing w:line="480" w:lineRule="auto"/>
        <w:ind w:left="3402" w:hanging="1701"/>
        <w:jc w:val="both"/>
        <w:rPr>
          <w:rFonts w:ascii="Times New Roman" w:hAnsi="Times New Roman"/>
          <w:sz w:val="24"/>
          <w:szCs w:val="24"/>
        </w:rPr>
      </w:pPr>
      <w:r w:rsidRPr="008453C3">
        <w:rPr>
          <w:rFonts w:ascii="Times New Roman" w:hAnsi="Times New Roman"/>
          <w:sz w:val="24"/>
          <w:szCs w:val="24"/>
        </w:rPr>
        <w:t>The old trump: “I gotta get back to the '60s, man. That's what I wanna do. When I was younger. I wanna see Jimi Hendrix do that guitar on fire. Bring back my time machine! Bring my time machine back!”</w:t>
      </w:r>
      <w:r>
        <w:rPr>
          <w:rFonts w:ascii="Times New Roman" w:hAnsi="Times New Roman"/>
          <w:sz w:val="24"/>
          <w:szCs w:val="24"/>
        </w:rPr>
        <w:t xml:space="preserve"> (</w:t>
      </w:r>
      <w:r w:rsidRPr="008453C3">
        <w:rPr>
          <w:rFonts w:ascii="Times New Roman" w:hAnsi="Times New Roman"/>
          <w:sz w:val="24"/>
          <w:szCs w:val="24"/>
        </w:rPr>
        <w:t>01:18:50-01:19:05</w:t>
      </w:r>
      <w:r>
        <w:rPr>
          <w:rFonts w:ascii="Times New Roman" w:hAnsi="Times New Roman"/>
          <w:sz w:val="24"/>
          <w:szCs w:val="24"/>
        </w:rPr>
        <w:t>, p., 76)</w:t>
      </w:r>
    </w:p>
    <w:p w14:paraId="7E2DF9F4" w14:textId="77777777" w:rsidR="00803F5D" w:rsidRPr="00B67AC6" w:rsidRDefault="00803F5D" w:rsidP="00803F5D">
      <w:pPr>
        <w:pStyle w:val="ListParagraph"/>
        <w:spacing w:line="480" w:lineRule="auto"/>
        <w:ind w:left="1701"/>
        <w:jc w:val="both"/>
        <w:rPr>
          <w:rFonts w:ascii="Times New Roman" w:hAnsi="Times New Roman"/>
          <w:b/>
          <w:sz w:val="24"/>
          <w:szCs w:val="24"/>
        </w:rPr>
      </w:pPr>
      <w:r w:rsidRPr="00B67AC6">
        <w:rPr>
          <w:rFonts w:ascii="Times New Roman" w:hAnsi="Times New Roman"/>
          <w:b/>
          <w:sz w:val="24"/>
          <w:szCs w:val="24"/>
        </w:rPr>
        <w:t>Analysis</w:t>
      </w:r>
    </w:p>
    <w:p w14:paraId="44DB0060" w14:textId="77777777" w:rsidR="00803F5D" w:rsidRDefault="00803F5D" w:rsidP="00803F5D">
      <w:pPr>
        <w:pStyle w:val="ListParagraph"/>
        <w:spacing w:line="480" w:lineRule="auto"/>
        <w:ind w:left="1701" w:firstLine="284"/>
        <w:jc w:val="both"/>
        <w:rPr>
          <w:rFonts w:ascii="Times New Roman" w:hAnsi="Times New Roman"/>
          <w:sz w:val="24"/>
          <w:szCs w:val="24"/>
        </w:rPr>
      </w:pPr>
      <w:r>
        <w:rPr>
          <w:rFonts w:ascii="Times New Roman" w:hAnsi="Times New Roman"/>
          <w:sz w:val="24"/>
          <w:szCs w:val="24"/>
        </w:rPr>
        <w:t>In a film there is a minor character that always appears in every scene but his appearance does not affect the plot. Since the beginning of this film, the old trump whose name is not mentioned already appeared by guessing Chris’ machine is a time machine. From his appearance, it can be seen that he is an old man with grey long hair and breed.  He said that Chris’ machine can make him back to his young age to meet Jimi Hendrik. In the other scenes, He always tries to steal Chris’ machine. Chris cannot let him steal this machine because this machine is used to fill his family’s need every month.</w:t>
      </w:r>
    </w:p>
    <w:p w14:paraId="20AA2ABC" w14:textId="77777777" w:rsidR="00803F5D" w:rsidRPr="00E7195D" w:rsidRDefault="00803F5D" w:rsidP="00803F5D">
      <w:pPr>
        <w:pStyle w:val="ListParagraph"/>
        <w:spacing w:line="480" w:lineRule="auto"/>
        <w:ind w:left="1701" w:firstLine="284"/>
        <w:jc w:val="both"/>
        <w:rPr>
          <w:rFonts w:ascii="Times New Roman" w:hAnsi="Times New Roman"/>
          <w:sz w:val="24"/>
          <w:szCs w:val="24"/>
        </w:rPr>
      </w:pPr>
      <w:r>
        <w:rPr>
          <w:rFonts w:ascii="Times New Roman" w:hAnsi="Times New Roman"/>
          <w:sz w:val="24"/>
          <w:szCs w:val="24"/>
        </w:rPr>
        <w:t xml:space="preserve">From the analysis above, it can be concluded that the old trump is a </w:t>
      </w:r>
      <w:r>
        <w:rPr>
          <w:rFonts w:ascii="Times New Roman" w:hAnsi="Times New Roman"/>
          <w:b/>
          <w:sz w:val="24"/>
          <w:szCs w:val="24"/>
        </w:rPr>
        <w:t>Minor C</w:t>
      </w:r>
      <w:r w:rsidRPr="0086784C">
        <w:rPr>
          <w:rFonts w:ascii="Times New Roman" w:hAnsi="Times New Roman"/>
          <w:b/>
          <w:sz w:val="24"/>
          <w:szCs w:val="24"/>
        </w:rPr>
        <w:t>haracter</w:t>
      </w:r>
      <w:r>
        <w:rPr>
          <w:rFonts w:ascii="Times New Roman" w:hAnsi="Times New Roman"/>
          <w:sz w:val="24"/>
          <w:szCs w:val="24"/>
        </w:rPr>
        <w:t>.</w:t>
      </w:r>
    </w:p>
    <w:p w14:paraId="3B362931" w14:textId="77777777" w:rsidR="00803F5D" w:rsidRDefault="00803F5D" w:rsidP="00803F5D">
      <w:pPr>
        <w:pStyle w:val="ListParagraph"/>
        <w:spacing w:line="480" w:lineRule="auto"/>
        <w:ind w:left="1418"/>
        <w:jc w:val="both"/>
        <w:rPr>
          <w:rFonts w:ascii="Times New Roman" w:hAnsi="Times New Roman"/>
          <w:b/>
          <w:sz w:val="24"/>
          <w:szCs w:val="24"/>
        </w:rPr>
      </w:pPr>
    </w:p>
    <w:p w14:paraId="27D70DCD" w14:textId="77777777" w:rsidR="00803F5D" w:rsidRPr="000448F3" w:rsidRDefault="00803F5D" w:rsidP="00803F5D">
      <w:pPr>
        <w:pStyle w:val="ListParagraph"/>
        <w:spacing w:line="480" w:lineRule="auto"/>
        <w:ind w:left="1418"/>
        <w:jc w:val="both"/>
        <w:rPr>
          <w:rFonts w:ascii="Times New Roman" w:hAnsi="Times New Roman"/>
          <w:b/>
          <w:sz w:val="24"/>
          <w:szCs w:val="24"/>
        </w:rPr>
      </w:pPr>
      <w:r w:rsidRPr="000448F3">
        <w:rPr>
          <w:rFonts w:ascii="Times New Roman" w:hAnsi="Times New Roman"/>
          <w:b/>
          <w:sz w:val="24"/>
          <w:szCs w:val="24"/>
        </w:rPr>
        <w:t>8. Mrs. Chu</w:t>
      </w:r>
    </w:p>
    <w:p w14:paraId="00393284" w14:textId="77777777" w:rsidR="00803F5D" w:rsidRPr="000448F3" w:rsidRDefault="00803F5D" w:rsidP="00803F5D">
      <w:pPr>
        <w:pStyle w:val="ListParagraph"/>
        <w:spacing w:line="480" w:lineRule="auto"/>
        <w:ind w:left="2410" w:hanging="709"/>
        <w:jc w:val="both"/>
        <w:rPr>
          <w:rFonts w:ascii="Times New Roman" w:hAnsi="Times New Roman"/>
          <w:sz w:val="24"/>
          <w:szCs w:val="24"/>
        </w:rPr>
      </w:pPr>
      <w:r>
        <w:rPr>
          <w:rFonts w:ascii="Times New Roman" w:hAnsi="Times New Roman"/>
          <w:sz w:val="24"/>
          <w:szCs w:val="24"/>
        </w:rPr>
        <w:lastRenderedPageBreak/>
        <w:t>Chris</w:t>
      </w:r>
      <w:r w:rsidRPr="000448F3">
        <w:rPr>
          <w:rFonts w:ascii="Times New Roman" w:hAnsi="Times New Roman"/>
          <w:sz w:val="24"/>
          <w:szCs w:val="24"/>
        </w:rPr>
        <w:t>: I mean, he could watch television at home.  We're paying you $ 150 a month. If he's gonna be sitting around. Watching TV all day, we're taking him out of here.</w:t>
      </w:r>
    </w:p>
    <w:p w14:paraId="2D53988B" w14:textId="77777777" w:rsidR="00803F5D" w:rsidRDefault="00803F5D" w:rsidP="00803F5D">
      <w:pPr>
        <w:pStyle w:val="ListParagraph"/>
        <w:spacing w:line="480" w:lineRule="auto"/>
        <w:ind w:left="2410" w:hanging="709"/>
        <w:jc w:val="both"/>
        <w:rPr>
          <w:rFonts w:ascii="Times New Roman" w:hAnsi="Times New Roman"/>
          <w:sz w:val="24"/>
          <w:szCs w:val="24"/>
        </w:rPr>
      </w:pPr>
      <w:r w:rsidRPr="000448F3">
        <w:rPr>
          <w:rFonts w:ascii="Times New Roman" w:hAnsi="Times New Roman"/>
          <w:sz w:val="24"/>
          <w:szCs w:val="24"/>
        </w:rPr>
        <w:t>Mrs. Chu: “Go pay more at other daycare if you don't like Navy TV. You late pay anyway. You complain. I complain. “</w:t>
      </w:r>
      <w:r>
        <w:rPr>
          <w:rFonts w:ascii="Times New Roman" w:hAnsi="Times New Roman"/>
          <w:sz w:val="24"/>
          <w:szCs w:val="24"/>
        </w:rPr>
        <w:t>(</w:t>
      </w:r>
      <w:r w:rsidRPr="00A47148">
        <w:rPr>
          <w:rFonts w:ascii="Times New Roman" w:hAnsi="Times New Roman"/>
          <w:sz w:val="24"/>
          <w:szCs w:val="24"/>
        </w:rPr>
        <w:t>00:18:15-00:18:31</w:t>
      </w:r>
      <w:r>
        <w:rPr>
          <w:rFonts w:ascii="Times New Roman" w:hAnsi="Times New Roman"/>
          <w:sz w:val="24"/>
          <w:szCs w:val="24"/>
        </w:rPr>
        <w:t>, p. 17)</w:t>
      </w:r>
    </w:p>
    <w:p w14:paraId="7B0FD4E0" w14:textId="77777777" w:rsidR="00803F5D" w:rsidRPr="006D30E9" w:rsidRDefault="00803F5D" w:rsidP="00803F5D">
      <w:pPr>
        <w:pStyle w:val="ListParagraph"/>
        <w:spacing w:line="240" w:lineRule="auto"/>
        <w:ind w:left="1701"/>
        <w:jc w:val="both"/>
        <w:rPr>
          <w:rFonts w:ascii="Times New Roman" w:hAnsi="Times New Roman"/>
          <w:sz w:val="24"/>
          <w:szCs w:val="24"/>
        </w:rPr>
      </w:pPr>
      <w:r w:rsidRPr="006D30E9">
        <w:rPr>
          <w:rFonts w:ascii="Times New Roman" w:hAnsi="Times New Roman"/>
          <w:b/>
          <w:sz w:val="24"/>
          <w:szCs w:val="24"/>
        </w:rPr>
        <w:tab/>
      </w:r>
      <w:r w:rsidRPr="006D30E9">
        <w:rPr>
          <w:rFonts w:ascii="Times New Roman" w:hAnsi="Times New Roman"/>
          <w:b/>
          <w:sz w:val="24"/>
          <w:szCs w:val="24"/>
        </w:rPr>
        <w:tab/>
      </w:r>
    </w:p>
    <w:p w14:paraId="29668F6F" w14:textId="77777777" w:rsidR="00803F5D" w:rsidRDefault="00803F5D" w:rsidP="00803F5D">
      <w:pPr>
        <w:pStyle w:val="ListParagraph"/>
        <w:spacing w:line="480" w:lineRule="auto"/>
        <w:ind w:left="1418" w:firstLine="283"/>
        <w:rPr>
          <w:rFonts w:ascii="Times New Roman" w:hAnsi="Times New Roman"/>
          <w:b/>
          <w:sz w:val="24"/>
          <w:szCs w:val="24"/>
        </w:rPr>
      </w:pPr>
      <w:r>
        <w:rPr>
          <w:rFonts w:ascii="Times New Roman" w:hAnsi="Times New Roman"/>
          <w:b/>
          <w:sz w:val="24"/>
          <w:szCs w:val="24"/>
        </w:rPr>
        <w:t>Analysis</w:t>
      </w:r>
    </w:p>
    <w:p w14:paraId="5E996B1E" w14:textId="77777777" w:rsidR="00803F5D" w:rsidRDefault="00803F5D" w:rsidP="00803F5D">
      <w:pPr>
        <w:pStyle w:val="ListParagraph"/>
        <w:spacing w:line="480" w:lineRule="auto"/>
        <w:ind w:left="1701" w:firstLine="284"/>
        <w:jc w:val="both"/>
        <w:rPr>
          <w:rFonts w:ascii="Times New Roman" w:hAnsi="Times New Roman"/>
          <w:sz w:val="24"/>
          <w:szCs w:val="24"/>
        </w:rPr>
      </w:pPr>
      <w:r>
        <w:rPr>
          <w:rFonts w:ascii="Times New Roman" w:hAnsi="Times New Roman"/>
          <w:sz w:val="24"/>
          <w:szCs w:val="24"/>
        </w:rPr>
        <w:t xml:space="preserve">Mrs. Chu is the owner of day care for Christopher. She is a middle-aged Chinese woman and little bit outmoded. From her appearance is shown that she is an unfriendly person who hardly ever smiled and difficult to accept the critic. From the quotation above, Chris tries to complain about the activity has been done in her day care. According to Chris, it is inappropriate for little kids to watch love series and useless activities also for them. Mrs. Chu cannot accept this critic, for her it is not love series but historical series which is good for children to learn about history. Chris chose Mrs. Care because it is cheap. Mrs. Chu’s appearance in this film is not too many just some scenes without dialogue. </w:t>
      </w:r>
    </w:p>
    <w:p w14:paraId="3EAF36EA" w14:textId="77777777" w:rsidR="00803F5D" w:rsidRDefault="00803F5D" w:rsidP="00803F5D">
      <w:pPr>
        <w:pStyle w:val="ListParagraph"/>
        <w:spacing w:line="480" w:lineRule="auto"/>
        <w:ind w:left="1701" w:firstLine="284"/>
        <w:jc w:val="both"/>
        <w:rPr>
          <w:rFonts w:ascii="Times New Roman" w:hAnsi="Times New Roman"/>
          <w:b/>
          <w:sz w:val="24"/>
          <w:szCs w:val="24"/>
        </w:rPr>
      </w:pPr>
      <w:r>
        <w:rPr>
          <w:rFonts w:ascii="Times New Roman" w:hAnsi="Times New Roman"/>
          <w:sz w:val="24"/>
          <w:szCs w:val="24"/>
        </w:rPr>
        <w:t xml:space="preserve">From the analysis above, it can be concluded that Mrs. Chu, the Chinese owner of the day care is </w:t>
      </w:r>
      <w:r w:rsidRPr="0086784C">
        <w:rPr>
          <w:rFonts w:ascii="Times New Roman" w:hAnsi="Times New Roman"/>
          <w:b/>
          <w:sz w:val="24"/>
          <w:szCs w:val="24"/>
        </w:rPr>
        <w:t>Minor Character.</w:t>
      </w:r>
    </w:p>
    <w:p w14:paraId="62DA80C1" w14:textId="77777777" w:rsidR="00803F5D" w:rsidRPr="008833FD" w:rsidRDefault="00803F5D" w:rsidP="00803F5D">
      <w:pPr>
        <w:pStyle w:val="ListParagraph"/>
        <w:spacing w:line="480" w:lineRule="auto"/>
        <w:ind w:left="1418"/>
        <w:jc w:val="both"/>
        <w:rPr>
          <w:rFonts w:ascii="Times New Roman" w:hAnsi="Times New Roman"/>
          <w:b/>
          <w:sz w:val="24"/>
          <w:szCs w:val="24"/>
        </w:rPr>
      </w:pPr>
      <w:r>
        <w:rPr>
          <w:rFonts w:ascii="Times New Roman" w:hAnsi="Times New Roman"/>
          <w:b/>
          <w:sz w:val="24"/>
          <w:szCs w:val="24"/>
        </w:rPr>
        <w:t>9. Deborah</w:t>
      </w:r>
    </w:p>
    <w:p w14:paraId="738A4C78" w14:textId="77777777" w:rsidR="00803F5D" w:rsidRDefault="00803F5D" w:rsidP="00803F5D">
      <w:pPr>
        <w:pStyle w:val="ListParagraph"/>
        <w:spacing w:line="480" w:lineRule="auto"/>
        <w:ind w:left="1701" w:firstLine="284"/>
        <w:jc w:val="both"/>
        <w:rPr>
          <w:rFonts w:ascii="Times New Roman" w:hAnsi="Times New Roman"/>
          <w:sz w:val="24"/>
          <w:szCs w:val="24"/>
        </w:rPr>
      </w:pPr>
      <w:r>
        <w:rPr>
          <w:rFonts w:ascii="Times New Roman" w:hAnsi="Times New Roman"/>
          <w:sz w:val="24"/>
          <w:szCs w:val="24"/>
        </w:rPr>
        <w:t>Chris: Hi. Can I ask you a question?</w:t>
      </w:r>
    </w:p>
    <w:p w14:paraId="1BA48810" w14:textId="77777777" w:rsidR="00803F5D" w:rsidRDefault="00803F5D" w:rsidP="00803F5D">
      <w:pPr>
        <w:pStyle w:val="ListParagraph"/>
        <w:spacing w:line="480" w:lineRule="auto"/>
        <w:ind w:left="1701" w:firstLine="284"/>
        <w:jc w:val="both"/>
        <w:rPr>
          <w:rFonts w:ascii="Times New Roman" w:hAnsi="Times New Roman"/>
          <w:sz w:val="24"/>
          <w:szCs w:val="24"/>
        </w:rPr>
      </w:pPr>
      <w:r>
        <w:rPr>
          <w:rFonts w:ascii="Times New Roman" w:hAnsi="Times New Roman"/>
          <w:sz w:val="24"/>
          <w:szCs w:val="24"/>
        </w:rPr>
        <w:t xml:space="preserve">Deborah: </w:t>
      </w:r>
      <w:r w:rsidRPr="008833FD">
        <w:rPr>
          <w:rFonts w:ascii="Times New Roman" w:hAnsi="Times New Roman"/>
          <w:sz w:val="24"/>
          <w:szCs w:val="24"/>
        </w:rPr>
        <w:t xml:space="preserve">Sure. </w:t>
      </w:r>
    </w:p>
    <w:p w14:paraId="12049A05" w14:textId="77777777" w:rsidR="00803F5D" w:rsidRPr="007C7E8F" w:rsidRDefault="00803F5D" w:rsidP="00803F5D">
      <w:pPr>
        <w:pStyle w:val="ListParagraph"/>
        <w:spacing w:line="480" w:lineRule="auto"/>
        <w:ind w:left="2694" w:hanging="709"/>
        <w:jc w:val="both"/>
        <w:rPr>
          <w:rFonts w:ascii="Times New Roman" w:hAnsi="Times New Roman"/>
          <w:sz w:val="24"/>
          <w:szCs w:val="24"/>
        </w:rPr>
      </w:pPr>
      <w:r>
        <w:rPr>
          <w:rFonts w:ascii="Times New Roman" w:hAnsi="Times New Roman"/>
          <w:sz w:val="24"/>
          <w:szCs w:val="24"/>
        </w:rPr>
        <w:lastRenderedPageBreak/>
        <w:t>Chris: We need a room j</w:t>
      </w:r>
      <w:r w:rsidRPr="008833FD">
        <w:rPr>
          <w:rFonts w:ascii="Times New Roman" w:hAnsi="Times New Roman"/>
          <w:sz w:val="24"/>
          <w:szCs w:val="24"/>
        </w:rPr>
        <w:t>ust until I can fix this and sell it.</w:t>
      </w:r>
      <w:r>
        <w:rPr>
          <w:rFonts w:ascii="Times New Roman" w:hAnsi="Times New Roman"/>
          <w:sz w:val="24"/>
          <w:szCs w:val="24"/>
        </w:rPr>
        <w:t xml:space="preserve"> (01:29:33-01:01:30:02, p. </w:t>
      </w:r>
      <w:r w:rsidRPr="007C7E8F">
        <w:rPr>
          <w:rFonts w:ascii="Times New Roman" w:hAnsi="Times New Roman"/>
          <w:sz w:val="24"/>
          <w:szCs w:val="24"/>
        </w:rPr>
        <w:t>83)</w:t>
      </w:r>
    </w:p>
    <w:p w14:paraId="55955AE0" w14:textId="77777777" w:rsidR="00803F5D" w:rsidRPr="008833FD" w:rsidRDefault="00803F5D" w:rsidP="00803F5D">
      <w:pPr>
        <w:pStyle w:val="ListParagraph"/>
        <w:spacing w:line="480" w:lineRule="auto"/>
        <w:ind w:left="1701"/>
        <w:jc w:val="both"/>
        <w:rPr>
          <w:rFonts w:ascii="Times New Roman" w:hAnsi="Times New Roman"/>
          <w:b/>
          <w:sz w:val="24"/>
          <w:szCs w:val="24"/>
        </w:rPr>
      </w:pPr>
      <w:r w:rsidRPr="008833FD">
        <w:rPr>
          <w:rFonts w:ascii="Times New Roman" w:hAnsi="Times New Roman"/>
          <w:b/>
          <w:sz w:val="24"/>
          <w:szCs w:val="24"/>
        </w:rPr>
        <w:t>Analysis</w:t>
      </w:r>
    </w:p>
    <w:p w14:paraId="5DCC31E5" w14:textId="77777777" w:rsidR="00803F5D" w:rsidRDefault="00803F5D" w:rsidP="00803F5D">
      <w:pPr>
        <w:pStyle w:val="ListParagraph"/>
        <w:spacing w:line="480" w:lineRule="auto"/>
        <w:ind w:left="1701" w:firstLine="284"/>
        <w:jc w:val="both"/>
        <w:rPr>
          <w:rFonts w:ascii="Times New Roman" w:hAnsi="Times New Roman"/>
          <w:sz w:val="24"/>
          <w:szCs w:val="24"/>
        </w:rPr>
      </w:pPr>
      <w:r>
        <w:rPr>
          <w:rFonts w:ascii="Times New Roman" w:hAnsi="Times New Roman"/>
          <w:sz w:val="24"/>
          <w:szCs w:val="24"/>
        </w:rPr>
        <w:t xml:space="preserve">Deborah is a social worker for helping homeless people. She has a kind heart. In this scene, there is no information about how Chris knows Deborah. Chris needs a room just until he can fix the scanner. </w:t>
      </w:r>
    </w:p>
    <w:p w14:paraId="7DA2F4F4" w14:textId="77777777" w:rsidR="00803F5D" w:rsidRPr="00E7195D" w:rsidRDefault="00803F5D" w:rsidP="00803F5D">
      <w:pPr>
        <w:pStyle w:val="ListParagraph"/>
        <w:spacing w:line="480" w:lineRule="auto"/>
        <w:ind w:left="1701" w:firstLine="284"/>
        <w:jc w:val="both"/>
        <w:rPr>
          <w:rFonts w:ascii="Times New Roman" w:hAnsi="Times New Roman"/>
          <w:sz w:val="24"/>
          <w:szCs w:val="24"/>
        </w:rPr>
      </w:pPr>
      <w:r>
        <w:rPr>
          <w:rFonts w:ascii="Times New Roman" w:hAnsi="Times New Roman"/>
          <w:sz w:val="24"/>
          <w:szCs w:val="24"/>
        </w:rPr>
        <w:t xml:space="preserve">From the analysis above it can be concluded that Deborah is a </w:t>
      </w:r>
      <w:r>
        <w:rPr>
          <w:rFonts w:ascii="Times New Roman" w:hAnsi="Times New Roman"/>
          <w:b/>
          <w:sz w:val="24"/>
          <w:szCs w:val="24"/>
        </w:rPr>
        <w:t>Minor C</w:t>
      </w:r>
      <w:r w:rsidRPr="005D3F05">
        <w:rPr>
          <w:rFonts w:ascii="Times New Roman" w:hAnsi="Times New Roman"/>
          <w:b/>
          <w:sz w:val="24"/>
          <w:szCs w:val="24"/>
        </w:rPr>
        <w:t>haracter.</w:t>
      </w:r>
    </w:p>
    <w:p w14:paraId="6F9C41E1" w14:textId="77777777" w:rsidR="00803F5D" w:rsidRDefault="00803F5D" w:rsidP="00803F5D">
      <w:pPr>
        <w:pStyle w:val="ListParagraph"/>
        <w:spacing w:line="480" w:lineRule="auto"/>
        <w:ind w:left="644" w:firstLine="490"/>
        <w:jc w:val="both"/>
        <w:rPr>
          <w:rFonts w:ascii="Times New Roman" w:hAnsi="Times New Roman"/>
          <w:sz w:val="24"/>
          <w:szCs w:val="24"/>
        </w:rPr>
      </w:pPr>
    </w:p>
    <w:p w14:paraId="58983DB6" w14:textId="77777777" w:rsidR="00803F5D" w:rsidRDefault="00803F5D" w:rsidP="00803F5D">
      <w:pPr>
        <w:pStyle w:val="ListParagraph"/>
        <w:spacing w:line="480" w:lineRule="auto"/>
        <w:ind w:left="644" w:firstLine="490"/>
        <w:jc w:val="both"/>
        <w:rPr>
          <w:rFonts w:ascii="Times New Roman" w:hAnsi="Times New Roman"/>
          <w:sz w:val="24"/>
          <w:szCs w:val="24"/>
        </w:rPr>
      </w:pPr>
    </w:p>
    <w:p w14:paraId="63845B63" w14:textId="77777777" w:rsidR="00803F5D" w:rsidRDefault="00803F5D" w:rsidP="00803F5D">
      <w:pPr>
        <w:pStyle w:val="ListParagraph"/>
        <w:spacing w:line="480" w:lineRule="auto"/>
        <w:ind w:left="644" w:firstLine="490"/>
        <w:jc w:val="both"/>
        <w:rPr>
          <w:rFonts w:ascii="Times New Roman" w:hAnsi="Times New Roman"/>
          <w:sz w:val="24"/>
          <w:szCs w:val="24"/>
        </w:rPr>
      </w:pPr>
    </w:p>
    <w:p w14:paraId="67B2D0DC" w14:textId="77777777" w:rsidR="00803F5D" w:rsidRDefault="00803F5D" w:rsidP="00803F5D">
      <w:pPr>
        <w:pStyle w:val="ListParagraph"/>
        <w:spacing w:line="480" w:lineRule="auto"/>
        <w:ind w:left="644" w:firstLine="490"/>
        <w:jc w:val="both"/>
        <w:rPr>
          <w:rFonts w:ascii="Times New Roman" w:hAnsi="Times New Roman"/>
          <w:sz w:val="24"/>
          <w:szCs w:val="24"/>
        </w:rPr>
      </w:pPr>
    </w:p>
    <w:p w14:paraId="52037757" w14:textId="77777777" w:rsidR="00803F5D" w:rsidRDefault="00803F5D" w:rsidP="00803F5D">
      <w:pPr>
        <w:pStyle w:val="ListParagraph"/>
        <w:spacing w:line="480" w:lineRule="auto"/>
        <w:ind w:left="644" w:firstLine="490"/>
        <w:jc w:val="both"/>
        <w:rPr>
          <w:rFonts w:ascii="Times New Roman" w:hAnsi="Times New Roman"/>
          <w:sz w:val="24"/>
          <w:szCs w:val="24"/>
        </w:rPr>
      </w:pPr>
    </w:p>
    <w:p w14:paraId="6A062243" w14:textId="77777777" w:rsidR="00803F5D" w:rsidRDefault="00803F5D" w:rsidP="00803F5D">
      <w:pPr>
        <w:pStyle w:val="ListParagraph"/>
        <w:spacing w:line="480" w:lineRule="auto"/>
        <w:ind w:left="644" w:firstLine="490"/>
        <w:jc w:val="both"/>
        <w:rPr>
          <w:rFonts w:ascii="Times New Roman" w:hAnsi="Times New Roman"/>
          <w:sz w:val="24"/>
          <w:szCs w:val="24"/>
        </w:rPr>
      </w:pPr>
    </w:p>
    <w:p w14:paraId="085D667E" w14:textId="77777777" w:rsidR="00803F5D" w:rsidRDefault="00803F5D" w:rsidP="00803F5D">
      <w:pPr>
        <w:pStyle w:val="ListParagraph"/>
        <w:spacing w:line="480" w:lineRule="auto"/>
        <w:ind w:left="644" w:firstLine="490"/>
        <w:jc w:val="both"/>
        <w:rPr>
          <w:rFonts w:ascii="Times New Roman" w:hAnsi="Times New Roman"/>
          <w:sz w:val="24"/>
          <w:szCs w:val="24"/>
        </w:rPr>
      </w:pPr>
    </w:p>
    <w:p w14:paraId="0231B6CF" w14:textId="77777777" w:rsidR="00803F5D" w:rsidRDefault="00803F5D" w:rsidP="00803F5D">
      <w:pPr>
        <w:pStyle w:val="ListParagraph"/>
        <w:spacing w:line="480" w:lineRule="auto"/>
        <w:ind w:left="644" w:firstLine="490"/>
        <w:jc w:val="both"/>
        <w:rPr>
          <w:rFonts w:ascii="Times New Roman" w:hAnsi="Times New Roman"/>
          <w:sz w:val="24"/>
          <w:szCs w:val="24"/>
        </w:rPr>
      </w:pPr>
    </w:p>
    <w:p w14:paraId="483EDE2B" w14:textId="77777777" w:rsidR="00803F5D" w:rsidRDefault="00803F5D" w:rsidP="00803F5D">
      <w:pPr>
        <w:pStyle w:val="ListParagraph"/>
        <w:spacing w:line="480" w:lineRule="auto"/>
        <w:ind w:left="644" w:firstLine="490"/>
        <w:jc w:val="both"/>
        <w:rPr>
          <w:rFonts w:ascii="Times New Roman" w:hAnsi="Times New Roman"/>
          <w:sz w:val="24"/>
          <w:szCs w:val="24"/>
        </w:rPr>
      </w:pPr>
    </w:p>
    <w:p w14:paraId="2EDDEF97" w14:textId="77777777" w:rsidR="00803F5D" w:rsidRDefault="00803F5D" w:rsidP="00803F5D">
      <w:pPr>
        <w:pStyle w:val="ListParagraph"/>
        <w:spacing w:line="480" w:lineRule="auto"/>
        <w:ind w:left="644" w:firstLine="490"/>
        <w:jc w:val="both"/>
        <w:rPr>
          <w:rFonts w:ascii="Times New Roman" w:hAnsi="Times New Roman"/>
          <w:sz w:val="24"/>
          <w:szCs w:val="24"/>
        </w:rPr>
      </w:pPr>
    </w:p>
    <w:p w14:paraId="133D47C7" w14:textId="77777777" w:rsidR="00803F5D" w:rsidRDefault="00803F5D" w:rsidP="00803F5D">
      <w:pPr>
        <w:pStyle w:val="ListParagraph"/>
        <w:spacing w:line="480" w:lineRule="auto"/>
        <w:ind w:left="644" w:firstLine="490"/>
        <w:jc w:val="both"/>
        <w:rPr>
          <w:rFonts w:ascii="Times New Roman" w:hAnsi="Times New Roman"/>
          <w:sz w:val="24"/>
          <w:szCs w:val="24"/>
        </w:rPr>
      </w:pPr>
    </w:p>
    <w:p w14:paraId="30F7618E" w14:textId="77777777" w:rsidR="00803F5D" w:rsidRDefault="00803F5D" w:rsidP="00803F5D">
      <w:pPr>
        <w:pStyle w:val="ListParagraph"/>
        <w:spacing w:line="480" w:lineRule="auto"/>
        <w:ind w:left="644" w:firstLine="490"/>
        <w:jc w:val="both"/>
        <w:rPr>
          <w:rFonts w:ascii="Times New Roman" w:hAnsi="Times New Roman"/>
          <w:sz w:val="24"/>
          <w:szCs w:val="24"/>
        </w:rPr>
      </w:pPr>
    </w:p>
    <w:p w14:paraId="1D664A46" w14:textId="77777777" w:rsidR="00803F5D" w:rsidRDefault="00803F5D" w:rsidP="00803F5D">
      <w:pPr>
        <w:pStyle w:val="ListParagraph"/>
        <w:spacing w:line="480" w:lineRule="auto"/>
        <w:ind w:left="644" w:firstLine="490"/>
        <w:jc w:val="both"/>
        <w:rPr>
          <w:rFonts w:ascii="Times New Roman" w:hAnsi="Times New Roman"/>
          <w:sz w:val="24"/>
          <w:szCs w:val="24"/>
        </w:rPr>
      </w:pPr>
    </w:p>
    <w:p w14:paraId="783C100E" w14:textId="77777777" w:rsidR="00803F5D" w:rsidRDefault="00803F5D" w:rsidP="00803F5D">
      <w:pPr>
        <w:pStyle w:val="ListParagraph"/>
        <w:spacing w:line="480" w:lineRule="auto"/>
        <w:ind w:left="644" w:firstLine="490"/>
        <w:jc w:val="both"/>
        <w:rPr>
          <w:rFonts w:ascii="Times New Roman" w:hAnsi="Times New Roman"/>
          <w:sz w:val="24"/>
          <w:szCs w:val="24"/>
        </w:rPr>
      </w:pPr>
    </w:p>
    <w:p w14:paraId="3340E4DE" w14:textId="77777777" w:rsidR="00803F5D" w:rsidRPr="00F03658" w:rsidRDefault="00803F5D" w:rsidP="00803F5D">
      <w:pPr>
        <w:suppressAutoHyphens/>
        <w:spacing w:after="0" w:line="240" w:lineRule="auto"/>
        <w:jc w:val="center"/>
        <w:rPr>
          <w:rFonts w:ascii="Times New Roman" w:eastAsia="Times New Roman" w:hAnsi="Times New Roman"/>
          <w:sz w:val="24"/>
          <w:szCs w:val="24"/>
          <w:lang w:eastAsia="zh-CN"/>
        </w:rPr>
      </w:pPr>
    </w:p>
    <w:p w14:paraId="5B98F52F" w14:textId="77777777" w:rsidR="00803F5D" w:rsidRPr="00F03658" w:rsidRDefault="00803F5D" w:rsidP="00803F5D">
      <w:pPr>
        <w:tabs>
          <w:tab w:val="left" w:pos="5010"/>
        </w:tabs>
        <w:suppressAutoHyphens/>
        <w:jc w:val="center"/>
        <w:rPr>
          <w:lang w:eastAsia="zh-CN"/>
        </w:rPr>
      </w:pPr>
      <w:r w:rsidRPr="00F03658">
        <w:rPr>
          <w:rFonts w:ascii="Times New Roman" w:hAnsi="Times New Roman"/>
          <w:b/>
          <w:sz w:val="28"/>
          <w:szCs w:val="24"/>
          <w:lang w:eastAsia="zh-CN"/>
        </w:rPr>
        <w:lastRenderedPageBreak/>
        <w:t>CHAPTER VI</w:t>
      </w:r>
    </w:p>
    <w:p w14:paraId="1602F26E" w14:textId="77777777" w:rsidR="00803F5D" w:rsidRPr="00F03658" w:rsidRDefault="00803F5D" w:rsidP="00803F5D">
      <w:pPr>
        <w:suppressAutoHyphens/>
        <w:jc w:val="center"/>
        <w:rPr>
          <w:lang w:eastAsia="zh-CN"/>
        </w:rPr>
      </w:pPr>
      <w:r w:rsidRPr="00F03658">
        <w:rPr>
          <w:rFonts w:ascii="Times New Roman" w:hAnsi="Times New Roman"/>
          <w:b/>
          <w:sz w:val="28"/>
          <w:szCs w:val="24"/>
          <w:lang w:eastAsia="zh-CN"/>
        </w:rPr>
        <w:t>CONCLUSION AND SUGGESTION</w:t>
      </w:r>
    </w:p>
    <w:p w14:paraId="0A1B1E16" w14:textId="77777777" w:rsidR="00803F5D" w:rsidRPr="00F03658" w:rsidRDefault="00803F5D" w:rsidP="00803F5D">
      <w:pPr>
        <w:suppressAutoHyphens/>
        <w:jc w:val="center"/>
        <w:rPr>
          <w:rFonts w:ascii="Times New Roman" w:hAnsi="Times New Roman"/>
          <w:b/>
          <w:sz w:val="24"/>
          <w:szCs w:val="24"/>
          <w:lang w:eastAsia="zh-CN"/>
        </w:rPr>
      </w:pPr>
    </w:p>
    <w:p w14:paraId="4D5DE757" w14:textId="77777777" w:rsidR="00803F5D" w:rsidRPr="00F03658" w:rsidRDefault="00803F5D" w:rsidP="00803F5D">
      <w:pPr>
        <w:suppressAutoHyphens/>
        <w:spacing w:after="280" w:line="360" w:lineRule="auto"/>
        <w:rPr>
          <w:lang w:eastAsia="zh-CN"/>
        </w:rPr>
      </w:pPr>
      <w:r w:rsidRPr="00F03658">
        <w:rPr>
          <w:rFonts w:ascii="Times New Roman" w:hAnsi="Times New Roman"/>
          <w:b/>
          <w:sz w:val="24"/>
          <w:szCs w:val="24"/>
          <w:lang w:eastAsia="zh-CN"/>
        </w:rPr>
        <w:t>6.1   Conclusion</w:t>
      </w:r>
    </w:p>
    <w:p w14:paraId="385FA75C" w14:textId="2F42D80E" w:rsidR="00803F5D" w:rsidRPr="0050446F" w:rsidRDefault="00803F5D" w:rsidP="00E17F44">
      <w:pPr>
        <w:suppressAutoHyphens/>
        <w:spacing w:after="0" w:line="480" w:lineRule="auto"/>
        <w:ind w:right="-1" w:firstLine="758"/>
        <w:jc w:val="both"/>
        <w:rPr>
          <w:rFonts w:ascii="Times New Roman" w:eastAsia="Times New Roman" w:hAnsi="Times New Roman"/>
          <w:color w:val="110D12"/>
          <w:sz w:val="24"/>
          <w:szCs w:val="24"/>
          <w:lang w:eastAsia="zh-CN"/>
        </w:rPr>
      </w:pPr>
      <w:r w:rsidRPr="0050446F">
        <w:rPr>
          <w:rFonts w:ascii="Times New Roman" w:eastAsia="Times New Roman" w:hAnsi="Times New Roman"/>
          <w:color w:val="110D12"/>
          <w:sz w:val="24"/>
          <w:szCs w:val="24"/>
          <w:lang w:eastAsia="zh-CN"/>
        </w:rPr>
        <w:t>It can be concluded from the data found that eight kinds of characters are analyzed in this film. i.e major, minor, protagonist, antagonist, flat, round, static, and dynamic character. The minor characters get 30% because there are nine minor characters in this film. The Protagonist gets 20%. Static, antagonist, round, and dynamic get 10%. Each of them gets has three characters and the least are major gets 7% and flat gets 3%. Major has two characters and flat just has one character.</w:t>
      </w:r>
    </w:p>
    <w:p w14:paraId="48A44C03" w14:textId="77777777" w:rsidR="00803F5D" w:rsidRPr="00F03658" w:rsidRDefault="00803F5D" w:rsidP="00803F5D">
      <w:pPr>
        <w:suppressAutoHyphens/>
        <w:spacing w:after="280" w:line="360" w:lineRule="auto"/>
        <w:contextualSpacing/>
        <w:jc w:val="both"/>
        <w:rPr>
          <w:lang w:eastAsia="zh-CN"/>
        </w:rPr>
      </w:pPr>
      <w:r w:rsidRPr="00F03658">
        <w:rPr>
          <w:rFonts w:ascii="Times New Roman" w:hAnsi="Times New Roman"/>
          <w:b/>
          <w:sz w:val="24"/>
          <w:szCs w:val="24"/>
          <w:lang w:eastAsia="zh-CN"/>
        </w:rPr>
        <w:t>6.2. Suggestion</w:t>
      </w:r>
    </w:p>
    <w:p w14:paraId="6204F5E4" w14:textId="77777777" w:rsidR="00803F5D" w:rsidRPr="00F03658" w:rsidRDefault="00803F5D" w:rsidP="00E17F44">
      <w:pPr>
        <w:suppressAutoHyphens/>
        <w:spacing w:after="0" w:line="480" w:lineRule="auto"/>
        <w:ind w:right="-1" w:firstLine="758"/>
        <w:jc w:val="both"/>
        <w:rPr>
          <w:rFonts w:ascii="Times New Roman" w:eastAsia="Times New Roman" w:hAnsi="Times New Roman"/>
          <w:sz w:val="24"/>
          <w:szCs w:val="24"/>
          <w:lang w:eastAsia="zh-CN"/>
        </w:rPr>
      </w:pPr>
      <w:r w:rsidRPr="00F03658">
        <w:rPr>
          <w:rFonts w:ascii="Times New Roman" w:eastAsia="Times New Roman" w:hAnsi="Times New Roman"/>
          <w:i/>
          <w:color w:val="110D12"/>
          <w:sz w:val="24"/>
          <w:szCs w:val="24"/>
          <w:lang w:eastAsia="zh-CN"/>
        </w:rPr>
        <w:t xml:space="preserve">The </w:t>
      </w:r>
      <w:r w:rsidRPr="00F03658">
        <w:rPr>
          <w:rFonts w:ascii="Times New Roman" w:eastAsia="Times New Roman" w:hAnsi="Times New Roman"/>
          <w:sz w:val="24"/>
          <w:szCs w:val="24"/>
          <w:lang w:eastAsia="zh-CN"/>
        </w:rPr>
        <w:t>writer can analyze and discuss deeply what has been portrayed</w:t>
      </w:r>
      <w:r>
        <w:rPr>
          <w:rFonts w:ascii="Times New Roman" w:eastAsia="Times New Roman" w:hAnsi="Times New Roman"/>
          <w:sz w:val="24"/>
          <w:szCs w:val="24"/>
          <w:lang w:eastAsia="zh-CN"/>
        </w:rPr>
        <w:t xml:space="preserve"> </w:t>
      </w:r>
      <w:r w:rsidRPr="00F03658">
        <w:rPr>
          <w:rFonts w:ascii="Times New Roman" w:eastAsia="Times New Roman" w:hAnsi="Times New Roman"/>
          <w:sz w:val="24"/>
          <w:szCs w:val="24"/>
          <w:lang w:eastAsia="zh-CN"/>
        </w:rPr>
        <w:t>in</w:t>
      </w:r>
      <w:r w:rsidRPr="00F03658">
        <w:rPr>
          <w:rFonts w:ascii="Times New Roman" w:eastAsia="Times New Roman" w:hAnsi="Times New Roman"/>
          <w:spacing w:val="-6"/>
          <w:sz w:val="24"/>
          <w:szCs w:val="24"/>
          <w:lang w:eastAsia="zh-CN"/>
        </w:rPr>
        <w:t xml:space="preserve"> </w:t>
      </w:r>
      <w:r w:rsidRPr="00F03658">
        <w:rPr>
          <w:rFonts w:ascii="Times New Roman" w:eastAsia="Times New Roman" w:hAnsi="Times New Roman"/>
          <w:sz w:val="24"/>
          <w:szCs w:val="24"/>
          <w:lang w:eastAsia="zh-CN"/>
        </w:rPr>
        <w:t>the</w:t>
      </w:r>
      <w:r w:rsidRPr="00F03658">
        <w:rPr>
          <w:rFonts w:ascii="Times New Roman" w:eastAsia="Times New Roman" w:hAnsi="Times New Roman"/>
          <w:spacing w:val="-6"/>
          <w:sz w:val="24"/>
          <w:szCs w:val="24"/>
          <w:lang w:eastAsia="zh-CN"/>
        </w:rPr>
        <w:t xml:space="preserve"> </w:t>
      </w:r>
      <w:r>
        <w:rPr>
          <w:rFonts w:ascii="Times New Roman" w:eastAsia="Times New Roman" w:hAnsi="Times New Roman"/>
          <w:i/>
          <w:sz w:val="24"/>
          <w:szCs w:val="24"/>
          <w:lang w:eastAsia="zh-CN"/>
        </w:rPr>
        <w:t>Pursuit of Happyness</w:t>
      </w:r>
      <w:r w:rsidRPr="00F03658">
        <w:rPr>
          <w:rFonts w:ascii="Times New Roman" w:eastAsia="Times New Roman" w:hAnsi="Times New Roman"/>
          <w:i/>
          <w:spacing w:val="-4"/>
          <w:sz w:val="24"/>
          <w:szCs w:val="24"/>
          <w:lang w:eastAsia="zh-CN"/>
        </w:rPr>
        <w:t xml:space="preserve"> </w:t>
      </w:r>
      <w:r w:rsidRPr="00F03658">
        <w:rPr>
          <w:rFonts w:ascii="Times New Roman" w:eastAsia="Times New Roman" w:hAnsi="Times New Roman"/>
          <w:sz w:val="24"/>
          <w:szCs w:val="24"/>
          <w:lang w:eastAsia="zh-CN"/>
        </w:rPr>
        <w:t>and</w:t>
      </w:r>
      <w:r w:rsidRPr="00F03658">
        <w:rPr>
          <w:rFonts w:ascii="Times New Roman" w:eastAsia="Times New Roman" w:hAnsi="Times New Roman"/>
          <w:spacing w:val="-1"/>
          <w:sz w:val="24"/>
          <w:szCs w:val="24"/>
          <w:lang w:eastAsia="zh-CN"/>
        </w:rPr>
        <w:t xml:space="preserve"> </w:t>
      </w:r>
      <w:r w:rsidRPr="00F03658">
        <w:rPr>
          <w:rFonts w:ascii="Times New Roman" w:eastAsia="Times New Roman" w:hAnsi="Times New Roman"/>
          <w:sz w:val="24"/>
          <w:szCs w:val="24"/>
          <w:lang w:eastAsia="zh-CN"/>
        </w:rPr>
        <w:t>its</w:t>
      </w:r>
      <w:r w:rsidRPr="00F03658">
        <w:rPr>
          <w:rFonts w:ascii="Times New Roman" w:eastAsia="Times New Roman" w:hAnsi="Times New Roman"/>
          <w:spacing w:val="-2"/>
          <w:sz w:val="24"/>
          <w:szCs w:val="24"/>
          <w:lang w:eastAsia="zh-CN"/>
        </w:rPr>
        <w:t xml:space="preserve"> </w:t>
      </w:r>
      <w:r w:rsidRPr="00F03658">
        <w:rPr>
          <w:rFonts w:ascii="Times New Roman" w:eastAsia="Times New Roman" w:hAnsi="Times New Roman"/>
          <w:sz w:val="24"/>
          <w:szCs w:val="24"/>
          <w:lang w:eastAsia="zh-CN"/>
        </w:rPr>
        <w:t>message</w:t>
      </w:r>
      <w:r w:rsidRPr="00F03658">
        <w:rPr>
          <w:rFonts w:ascii="Times New Roman" w:eastAsia="Times New Roman" w:hAnsi="Times New Roman"/>
          <w:spacing w:val="-7"/>
          <w:sz w:val="24"/>
          <w:szCs w:val="24"/>
          <w:lang w:eastAsia="zh-CN"/>
        </w:rPr>
        <w:t xml:space="preserve"> </w:t>
      </w:r>
      <w:r w:rsidRPr="00F03658">
        <w:rPr>
          <w:rFonts w:ascii="Times New Roman" w:eastAsia="Times New Roman" w:hAnsi="Times New Roman"/>
          <w:sz w:val="24"/>
          <w:szCs w:val="24"/>
          <w:lang w:eastAsia="zh-CN"/>
        </w:rPr>
        <w:t>that can</w:t>
      </w:r>
      <w:r w:rsidRPr="00F03658">
        <w:rPr>
          <w:rFonts w:ascii="Times New Roman" w:eastAsia="Times New Roman" w:hAnsi="Times New Roman"/>
          <w:spacing w:val="-6"/>
          <w:sz w:val="24"/>
          <w:szCs w:val="24"/>
          <w:lang w:eastAsia="zh-CN"/>
        </w:rPr>
        <w:t xml:space="preserve"> </w:t>
      </w:r>
      <w:r w:rsidRPr="00F03658">
        <w:rPr>
          <w:rFonts w:ascii="Times New Roman" w:eastAsia="Times New Roman" w:hAnsi="Times New Roman"/>
          <w:sz w:val="24"/>
          <w:szCs w:val="24"/>
          <w:lang w:eastAsia="zh-CN"/>
        </w:rPr>
        <w:t>be</w:t>
      </w:r>
      <w:r w:rsidRPr="00F03658">
        <w:rPr>
          <w:rFonts w:ascii="Times New Roman" w:eastAsia="Times New Roman" w:hAnsi="Times New Roman"/>
          <w:spacing w:val="-6"/>
          <w:sz w:val="24"/>
          <w:szCs w:val="24"/>
          <w:lang w:eastAsia="zh-CN"/>
        </w:rPr>
        <w:t xml:space="preserve"> </w:t>
      </w:r>
      <w:r w:rsidRPr="00F03658">
        <w:rPr>
          <w:rFonts w:ascii="Times New Roman" w:eastAsia="Times New Roman" w:hAnsi="Times New Roman"/>
          <w:sz w:val="24"/>
          <w:szCs w:val="24"/>
          <w:lang w:eastAsia="zh-CN"/>
        </w:rPr>
        <w:t>clearly</w:t>
      </w:r>
      <w:r w:rsidRPr="00F03658">
        <w:rPr>
          <w:rFonts w:ascii="Times New Roman" w:eastAsia="Times New Roman" w:hAnsi="Times New Roman"/>
          <w:spacing w:val="-9"/>
          <w:sz w:val="24"/>
          <w:szCs w:val="24"/>
          <w:lang w:eastAsia="zh-CN"/>
        </w:rPr>
        <w:t xml:space="preserve"> </w:t>
      </w:r>
      <w:r w:rsidRPr="00F03658">
        <w:rPr>
          <w:rFonts w:ascii="Times New Roman" w:eastAsia="Times New Roman" w:hAnsi="Times New Roman"/>
          <w:sz w:val="24"/>
          <w:szCs w:val="24"/>
          <w:lang w:eastAsia="zh-CN"/>
        </w:rPr>
        <w:t>seen</w:t>
      </w:r>
      <w:r w:rsidRPr="00F03658">
        <w:rPr>
          <w:rFonts w:ascii="Times New Roman" w:eastAsia="Times New Roman" w:hAnsi="Times New Roman"/>
          <w:spacing w:val="-11"/>
          <w:sz w:val="24"/>
          <w:szCs w:val="24"/>
          <w:lang w:eastAsia="zh-CN"/>
        </w:rPr>
        <w:t xml:space="preserve"> </w:t>
      </w:r>
      <w:r w:rsidRPr="00F03658">
        <w:rPr>
          <w:rFonts w:ascii="Times New Roman" w:eastAsia="Times New Roman" w:hAnsi="Times New Roman"/>
          <w:sz w:val="24"/>
          <w:szCs w:val="24"/>
          <w:lang w:eastAsia="zh-CN"/>
        </w:rPr>
        <w:t>and informed</w:t>
      </w:r>
      <w:r w:rsidRPr="00F03658">
        <w:rPr>
          <w:rFonts w:ascii="Times New Roman" w:eastAsia="Times New Roman" w:hAnsi="Times New Roman"/>
          <w:spacing w:val="-6"/>
          <w:sz w:val="24"/>
          <w:szCs w:val="24"/>
          <w:lang w:eastAsia="zh-CN"/>
        </w:rPr>
        <w:t xml:space="preserve"> </w:t>
      </w:r>
      <w:r w:rsidRPr="00F03658">
        <w:rPr>
          <w:rFonts w:ascii="Times New Roman" w:eastAsia="Times New Roman" w:hAnsi="Times New Roman"/>
          <w:sz w:val="24"/>
          <w:szCs w:val="24"/>
          <w:lang w:eastAsia="zh-CN"/>
        </w:rPr>
        <w:t>to</w:t>
      </w:r>
      <w:r w:rsidRPr="00F03658">
        <w:rPr>
          <w:rFonts w:ascii="Times New Roman" w:eastAsia="Times New Roman" w:hAnsi="Times New Roman"/>
          <w:spacing w:val="-5"/>
          <w:sz w:val="24"/>
          <w:szCs w:val="24"/>
          <w:lang w:eastAsia="zh-CN"/>
        </w:rPr>
        <w:t xml:space="preserve"> </w:t>
      </w:r>
      <w:r w:rsidRPr="00F03658">
        <w:rPr>
          <w:rFonts w:ascii="Times New Roman" w:eastAsia="Times New Roman" w:hAnsi="Times New Roman"/>
          <w:sz w:val="24"/>
          <w:szCs w:val="24"/>
          <w:lang w:eastAsia="zh-CN"/>
        </w:rPr>
        <w:t>the</w:t>
      </w:r>
      <w:r w:rsidRPr="00F03658">
        <w:rPr>
          <w:rFonts w:ascii="Times New Roman" w:eastAsia="Times New Roman" w:hAnsi="Times New Roman"/>
          <w:spacing w:val="-58"/>
          <w:sz w:val="24"/>
          <w:szCs w:val="24"/>
          <w:lang w:eastAsia="zh-CN"/>
        </w:rPr>
        <w:t xml:space="preserve"> </w:t>
      </w:r>
      <w:r w:rsidRPr="00F03658">
        <w:rPr>
          <w:rFonts w:ascii="Times New Roman" w:eastAsia="Times New Roman" w:hAnsi="Times New Roman"/>
          <w:sz w:val="24"/>
          <w:szCs w:val="24"/>
          <w:lang w:eastAsia="zh-CN"/>
        </w:rPr>
        <w:t>readers</w:t>
      </w:r>
      <w:r>
        <w:rPr>
          <w:rFonts w:ascii="Times New Roman" w:eastAsia="Times New Roman" w:hAnsi="Times New Roman"/>
          <w:sz w:val="24"/>
          <w:szCs w:val="24"/>
          <w:lang w:eastAsia="zh-CN"/>
        </w:rPr>
        <w:t xml:space="preserve">. Hopefully, it </w:t>
      </w:r>
      <w:r w:rsidRPr="00F03658">
        <w:rPr>
          <w:rFonts w:ascii="Times New Roman" w:eastAsia="Times New Roman" w:hAnsi="Times New Roman"/>
          <w:sz w:val="24"/>
          <w:szCs w:val="24"/>
          <w:lang w:eastAsia="zh-CN"/>
        </w:rPr>
        <w:t>can inspire the readers</w:t>
      </w:r>
      <w:r>
        <w:rPr>
          <w:rFonts w:ascii="Times New Roman" w:eastAsia="Times New Roman" w:hAnsi="Times New Roman"/>
          <w:sz w:val="24"/>
          <w:szCs w:val="24"/>
          <w:lang w:eastAsia="zh-CN"/>
        </w:rPr>
        <w:t>.</w:t>
      </w:r>
    </w:p>
    <w:p w14:paraId="735A0DC2" w14:textId="77777777" w:rsidR="00803F5D" w:rsidRPr="00E6109C" w:rsidRDefault="00803F5D" w:rsidP="00E17F44">
      <w:pPr>
        <w:spacing w:after="0" w:line="480" w:lineRule="auto"/>
        <w:ind w:firstLine="567"/>
        <w:jc w:val="both"/>
        <w:rPr>
          <w:rFonts w:ascii="Times New Roman" w:hAnsi="Times New Roman"/>
          <w:sz w:val="24"/>
          <w:szCs w:val="24"/>
        </w:rPr>
      </w:pPr>
      <w:r>
        <w:rPr>
          <w:rFonts w:ascii="Times New Roman" w:hAnsi="Times New Roman"/>
          <w:sz w:val="24"/>
          <w:szCs w:val="24"/>
        </w:rPr>
        <w:t>Based on the result finding, this research can be used as a suggestion for university students who want to analyze more films, novels, or other literary criticism. Teachers who teach about the film, and the intrinsic elements in literary works.</w:t>
      </w:r>
      <w:r w:rsidRPr="00ED4987">
        <w:rPr>
          <w:rFonts w:ascii="Times New Roman" w:hAnsi="Times New Roman"/>
          <w:sz w:val="24"/>
          <w:szCs w:val="24"/>
        </w:rPr>
        <w:t xml:space="preserve"> </w:t>
      </w:r>
      <w:r>
        <w:rPr>
          <w:rFonts w:ascii="Times New Roman" w:hAnsi="Times New Roman"/>
          <w:sz w:val="24"/>
          <w:szCs w:val="24"/>
        </w:rPr>
        <w:t xml:space="preserve"> A literary lover who wants to get more understanding of the film, and characters. </w:t>
      </w:r>
      <w:r w:rsidRPr="00E6109C">
        <w:rPr>
          <w:rFonts w:ascii="Times New Roman" w:hAnsi="Times New Roman"/>
          <w:sz w:val="24"/>
          <w:szCs w:val="24"/>
        </w:rPr>
        <w:t>While this research focused on the character</w:t>
      </w:r>
      <w:r>
        <w:rPr>
          <w:rFonts w:ascii="Times New Roman" w:hAnsi="Times New Roman"/>
          <w:sz w:val="24"/>
          <w:szCs w:val="24"/>
        </w:rPr>
        <w:t>s</w:t>
      </w:r>
      <w:r w:rsidRPr="00E6109C">
        <w:rPr>
          <w:rFonts w:ascii="Times New Roman" w:hAnsi="Times New Roman"/>
          <w:sz w:val="24"/>
          <w:szCs w:val="24"/>
        </w:rPr>
        <w:t xml:space="preserve"> further research could to analyze other potential variables such as the plot, theme, setting, </w:t>
      </w:r>
      <w:r>
        <w:rPr>
          <w:rFonts w:ascii="Times New Roman" w:hAnsi="Times New Roman"/>
          <w:sz w:val="24"/>
          <w:szCs w:val="24"/>
        </w:rPr>
        <w:t xml:space="preserve">and </w:t>
      </w:r>
      <w:r w:rsidRPr="00E6109C">
        <w:rPr>
          <w:rFonts w:ascii="Times New Roman" w:hAnsi="Times New Roman"/>
          <w:sz w:val="24"/>
          <w:szCs w:val="24"/>
        </w:rPr>
        <w:t xml:space="preserve">educational or </w:t>
      </w:r>
      <w:r>
        <w:rPr>
          <w:rFonts w:ascii="Times New Roman" w:hAnsi="Times New Roman"/>
          <w:sz w:val="24"/>
          <w:szCs w:val="24"/>
        </w:rPr>
        <w:t>religious</w:t>
      </w:r>
      <w:r w:rsidRPr="00E6109C">
        <w:rPr>
          <w:rFonts w:ascii="Times New Roman" w:hAnsi="Times New Roman"/>
          <w:sz w:val="24"/>
          <w:szCs w:val="24"/>
        </w:rPr>
        <w:t xml:space="preserve"> values by using relevant theories. </w:t>
      </w:r>
    </w:p>
    <w:p w14:paraId="60CEB4D3" w14:textId="77777777" w:rsidR="00803F5D" w:rsidRPr="00E6109C" w:rsidRDefault="00803F5D" w:rsidP="00803F5D">
      <w:pPr>
        <w:pStyle w:val="ListParagraph"/>
        <w:spacing w:line="480" w:lineRule="auto"/>
        <w:ind w:left="1287"/>
        <w:jc w:val="both"/>
        <w:rPr>
          <w:rFonts w:ascii="Times New Roman" w:hAnsi="Times New Roman"/>
          <w:sz w:val="24"/>
          <w:szCs w:val="24"/>
        </w:rPr>
      </w:pPr>
    </w:p>
    <w:p w14:paraId="74FBEB79" w14:textId="77777777" w:rsidR="00803F5D" w:rsidRPr="00F03658" w:rsidRDefault="00803F5D" w:rsidP="00803F5D">
      <w:pPr>
        <w:suppressAutoHyphens/>
        <w:spacing w:before="4" w:after="0" w:line="360" w:lineRule="auto"/>
        <w:ind w:right="-1" w:firstLine="758"/>
        <w:jc w:val="both"/>
        <w:rPr>
          <w:rFonts w:ascii="Times New Roman" w:eastAsia="Times New Roman" w:hAnsi="Times New Roman"/>
          <w:sz w:val="24"/>
          <w:szCs w:val="24"/>
          <w:lang w:eastAsia="zh-CN"/>
        </w:rPr>
      </w:pPr>
    </w:p>
    <w:p w14:paraId="40626C16" w14:textId="77777777" w:rsidR="00803F5D" w:rsidRPr="00F03658" w:rsidRDefault="00803F5D" w:rsidP="00C77B03">
      <w:pPr>
        <w:suppressAutoHyphens/>
        <w:spacing w:before="4" w:after="0" w:line="360" w:lineRule="auto"/>
        <w:ind w:right="-1"/>
        <w:jc w:val="both"/>
        <w:rPr>
          <w:rFonts w:ascii="Times New Roman" w:eastAsia="Times New Roman" w:hAnsi="Times New Roman"/>
          <w:sz w:val="24"/>
          <w:szCs w:val="24"/>
          <w:lang w:eastAsia="zh-CN"/>
        </w:rPr>
      </w:pPr>
    </w:p>
    <w:p w14:paraId="00DAED3E" w14:textId="77777777" w:rsidR="00803F5D" w:rsidRPr="00F03658" w:rsidRDefault="00803F5D" w:rsidP="00803F5D">
      <w:pPr>
        <w:suppressAutoHyphens/>
        <w:spacing w:before="4" w:after="0" w:line="360" w:lineRule="auto"/>
        <w:ind w:right="-1"/>
        <w:jc w:val="both"/>
        <w:rPr>
          <w:rFonts w:ascii="Times New Roman" w:eastAsia="Times New Roman" w:hAnsi="Times New Roman"/>
          <w:sz w:val="24"/>
          <w:szCs w:val="24"/>
          <w:lang w:eastAsia="zh-CN"/>
        </w:rPr>
      </w:pPr>
    </w:p>
    <w:p w14:paraId="27A6A0F4" w14:textId="5606F68F" w:rsidR="00803F5D" w:rsidRPr="00C77B03" w:rsidRDefault="00803F5D" w:rsidP="00C77B03">
      <w:pPr>
        <w:suppressAutoHyphens/>
        <w:spacing w:after="0" w:line="360" w:lineRule="auto"/>
        <w:jc w:val="center"/>
        <w:rPr>
          <w:rFonts w:ascii="Times New Roman" w:hAnsi="Times New Roman"/>
          <w:b/>
          <w:sz w:val="28"/>
          <w:szCs w:val="28"/>
          <w:lang w:eastAsia="zh-CN"/>
        </w:rPr>
      </w:pPr>
      <w:r w:rsidRPr="00E17F44">
        <w:rPr>
          <w:rFonts w:ascii="Times New Roman" w:hAnsi="Times New Roman"/>
          <w:b/>
          <w:sz w:val="28"/>
          <w:szCs w:val="28"/>
          <w:lang w:eastAsia="zh-CN"/>
        </w:rPr>
        <w:t>BIBLIOGRAPHY</w:t>
      </w:r>
    </w:p>
    <w:p w14:paraId="5B332A83" w14:textId="77777777" w:rsidR="00C77B03" w:rsidRPr="00C77B03" w:rsidRDefault="00C77B03" w:rsidP="00803F5D">
      <w:pPr>
        <w:suppressAutoHyphens/>
        <w:rPr>
          <w:rFonts w:ascii="Times New Roman" w:hAnsi="Times New Roman"/>
          <w:lang w:eastAsia="zh-CN"/>
        </w:rPr>
      </w:pPr>
    </w:p>
    <w:p w14:paraId="54F2BBC8" w14:textId="77777777" w:rsidR="00C77B03" w:rsidRPr="00C77B03" w:rsidRDefault="00C77B03" w:rsidP="00C77B03">
      <w:pPr>
        <w:spacing w:line="360" w:lineRule="auto"/>
        <w:ind w:left="1268" w:right="133" w:hanging="720"/>
        <w:jc w:val="both"/>
        <w:rPr>
          <w:rFonts w:ascii="Times New Roman" w:hAnsi="Times New Roman"/>
          <w:sz w:val="24"/>
          <w:szCs w:val="24"/>
        </w:rPr>
      </w:pPr>
      <w:r w:rsidRPr="00C77B03">
        <w:rPr>
          <w:rFonts w:ascii="Times New Roman" w:hAnsi="Times New Roman"/>
          <w:spacing w:val="-2"/>
          <w:sz w:val="24"/>
          <w:szCs w:val="24"/>
        </w:rPr>
        <w:t>B</w:t>
      </w:r>
      <w:r w:rsidRPr="00C77B03">
        <w:rPr>
          <w:rFonts w:ascii="Times New Roman" w:hAnsi="Times New Roman"/>
          <w:spacing w:val="-1"/>
          <w:sz w:val="24"/>
          <w:szCs w:val="24"/>
        </w:rPr>
        <w:t>e</w:t>
      </w:r>
      <w:r w:rsidRPr="00C77B03">
        <w:rPr>
          <w:rFonts w:ascii="Times New Roman" w:hAnsi="Times New Roman"/>
          <w:sz w:val="24"/>
          <w:szCs w:val="24"/>
        </w:rPr>
        <w:t>nn</w:t>
      </w:r>
      <w:r w:rsidRPr="00C77B03">
        <w:rPr>
          <w:rFonts w:ascii="Times New Roman" w:hAnsi="Times New Roman"/>
          <w:spacing w:val="-1"/>
          <w:sz w:val="24"/>
          <w:szCs w:val="24"/>
        </w:rPr>
        <w:t>e</w:t>
      </w:r>
      <w:r w:rsidRPr="00C77B03">
        <w:rPr>
          <w:rFonts w:ascii="Times New Roman" w:hAnsi="Times New Roman"/>
          <w:sz w:val="24"/>
          <w:szCs w:val="24"/>
        </w:rPr>
        <w:t>t</w:t>
      </w:r>
      <w:r w:rsidRPr="00C77B03">
        <w:rPr>
          <w:rFonts w:ascii="Times New Roman" w:hAnsi="Times New Roman"/>
          <w:spacing w:val="1"/>
          <w:sz w:val="24"/>
          <w:szCs w:val="24"/>
        </w:rPr>
        <w:t>t</w:t>
      </w:r>
      <w:r w:rsidRPr="00C77B03">
        <w:rPr>
          <w:rFonts w:ascii="Times New Roman" w:hAnsi="Times New Roman"/>
          <w:sz w:val="24"/>
          <w:szCs w:val="24"/>
        </w:rPr>
        <w:t>, An</w:t>
      </w:r>
      <w:r w:rsidRPr="00C77B03">
        <w:rPr>
          <w:rFonts w:ascii="Times New Roman" w:hAnsi="Times New Roman"/>
          <w:spacing w:val="2"/>
          <w:sz w:val="24"/>
          <w:szCs w:val="24"/>
        </w:rPr>
        <w:t>d</w:t>
      </w:r>
      <w:r w:rsidRPr="00C77B03">
        <w:rPr>
          <w:rFonts w:ascii="Times New Roman" w:hAnsi="Times New Roman"/>
          <w:sz w:val="24"/>
          <w:szCs w:val="24"/>
        </w:rPr>
        <w:t>r</w:t>
      </w:r>
      <w:r w:rsidRPr="00C77B03">
        <w:rPr>
          <w:rFonts w:ascii="Times New Roman" w:hAnsi="Times New Roman"/>
          <w:spacing w:val="-2"/>
          <w:sz w:val="24"/>
          <w:szCs w:val="24"/>
        </w:rPr>
        <w:t>e</w:t>
      </w:r>
      <w:r w:rsidRPr="00C77B03">
        <w:rPr>
          <w:rFonts w:ascii="Times New Roman" w:hAnsi="Times New Roman"/>
          <w:sz w:val="24"/>
          <w:szCs w:val="24"/>
        </w:rPr>
        <w:t>w</w:t>
      </w:r>
      <w:r w:rsidRPr="00C77B03">
        <w:rPr>
          <w:rFonts w:ascii="Times New Roman" w:hAnsi="Times New Roman"/>
          <w:spacing w:val="2"/>
          <w:sz w:val="24"/>
          <w:szCs w:val="24"/>
        </w:rPr>
        <w:t xml:space="preserve"> </w:t>
      </w:r>
      <w:r w:rsidRPr="00C77B03">
        <w:rPr>
          <w:rFonts w:ascii="Times New Roman" w:hAnsi="Times New Roman"/>
          <w:spacing w:val="-1"/>
          <w:sz w:val="24"/>
          <w:szCs w:val="24"/>
        </w:rPr>
        <w:t>a</w:t>
      </w:r>
      <w:r w:rsidRPr="00C77B03">
        <w:rPr>
          <w:rFonts w:ascii="Times New Roman" w:hAnsi="Times New Roman"/>
          <w:sz w:val="24"/>
          <w:szCs w:val="24"/>
        </w:rPr>
        <w:t>nd Ni</w:t>
      </w:r>
      <w:r w:rsidRPr="00C77B03">
        <w:rPr>
          <w:rFonts w:ascii="Times New Roman" w:hAnsi="Times New Roman"/>
          <w:spacing w:val="1"/>
          <w:sz w:val="24"/>
          <w:szCs w:val="24"/>
        </w:rPr>
        <w:t>c</w:t>
      </w:r>
      <w:r w:rsidRPr="00C77B03">
        <w:rPr>
          <w:rFonts w:ascii="Times New Roman" w:hAnsi="Times New Roman"/>
          <w:sz w:val="24"/>
          <w:szCs w:val="24"/>
        </w:rPr>
        <w:t>holas R</w:t>
      </w:r>
      <w:r w:rsidRPr="00C77B03">
        <w:rPr>
          <w:rFonts w:ascii="Times New Roman" w:hAnsi="Times New Roman"/>
          <w:spacing w:val="3"/>
          <w:sz w:val="24"/>
          <w:szCs w:val="24"/>
        </w:rPr>
        <w:t>o</w:t>
      </w:r>
      <w:r w:rsidRPr="00C77B03">
        <w:rPr>
          <w:rFonts w:ascii="Times New Roman" w:hAnsi="Times New Roman"/>
          <w:spacing w:val="-5"/>
          <w:sz w:val="24"/>
          <w:szCs w:val="24"/>
        </w:rPr>
        <w:t>y</w:t>
      </w:r>
      <w:r w:rsidRPr="00C77B03">
        <w:rPr>
          <w:rFonts w:ascii="Times New Roman" w:hAnsi="Times New Roman"/>
          <w:sz w:val="24"/>
          <w:szCs w:val="24"/>
        </w:rPr>
        <w:t xml:space="preserve">le. </w:t>
      </w:r>
      <w:r w:rsidRPr="00C77B03">
        <w:rPr>
          <w:rFonts w:ascii="Times New Roman" w:hAnsi="Times New Roman"/>
          <w:spacing w:val="-1"/>
          <w:sz w:val="24"/>
          <w:szCs w:val="24"/>
        </w:rPr>
        <w:t>(</w:t>
      </w:r>
      <w:r w:rsidRPr="00C77B03">
        <w:rPr>
          <w:rFonts w:ascii="Times New Roman" w:hAnsi="Times New Roman"/>
          <w:sz w:val="24"/>
          <w:szCs w:val="24"/>
        </w:rPr>
        <w:t>200</w:t>
      </w:r>
      <w:r w:rsidRPr="00C77B03">
        <w:rPr>
          <w:rFonts w:ascii="Times New Roman" w:hAnsi="Times New Roman"/>
          <w:spacing w:val="2"/>
          <w:sz w:val="24"/>
          <w:szCs w:val="24"/>
        </w:rPr>
        <w:t>4</w:t>
      </w:r>
      <w:r w:rsidRPr="00C77B03">
        <w:rPr>
          <w:rFonts w:ascii="Times New Roman" w:hAnsi="Times New Roman"/>
          <w:sz w:val="24"/>
          <w:szCs w:val="24"/>
        </w:rPr>
        <w:t>).</w:t>
      </w:r>
      <w:r w:rsidRPr="00C77B03">
        <w:rPr>
          <w:rFonts w:ascii="Times New Roman" w:hAnsi="Times New Roman"/>
          <w:spacing w:val="1"/>
          <w:sz w:val="24"/>
          <w:szCs w:val="24"/>
        </w:rPr>
        <w:t xml:space="preserve"> </w:t>
      </w:r>
      <w:r w:rsidRPr="00C77B03">
        <w:rPr>
          <w:rFonts w:ascii="Times New Roman" w:hAnsi="Times New Roman"/>
          <w:i/>
          <w:sz w:val="24"/>
          <w:szCs w:val="24"/>
        </w:rPr>
        <w:t>An introdu</w:t>
      </w:r>
      <w:r w:rsidRPr="00C77B03">
        <w:rPr>
          <w:rFonts w:ascii="Times New Roman" w:hAnsi="Times New Roman"/>
          <w:i/>
          <w:spacing w:val="-1"/>
          <w:sz w:val="24"/>
          <w:szCs w:val="24"/>
        </w:rPr>
        <w:t>c</w:t>
      </w:r>
      <w:r w:rsidRPr="00C77B03">
        <w:rPr>
          <w:rFonts w:ascii="Times New Roman" w:hAnsi="Times New Roman"/>
          <w:i/>
          <w:sz w:val="24"/>
          <w:szCs w:val="24"/>
        </w:rPr>
        <w:t>t</w:t>
      </w:r>
      <w:r w:rsidRPr="00C77B03">
        <w:rPr>
          <w:rFonts w:ascii="Times New Roman" w:hAnsi="Times New Roman"/>
          <w:i/>
          <w:spacing w:val="1"/>
          <w:sz w:val="24"/>
          <w:szCs w:val="24"/>
        </w:rPr>
        <w:t>i</w:t>
      </w:r>
      <w:r w:rsidRPr="00C77B03">
        <w:rPr>
          <w:rFonts w:ascii="Times New Roman" w:hAnsi="Times New Roman"/>
          <w:i/>
          <w:sz w:val="24"/>
          <w:szCs w:val="24"/>
        </w:rPr>
        <w:t xml:space="preserve">on to </w:t>
      </w:r>
      <w:r w:rsidRPr="00C77B03">
        <w:rPr>
          <w:rFonts w:ascii="Times New Roman" w:hAnsi="Times New Roman"/>
          <w:i/>
          <w:spacing w:val="1"/>
          <w:sz w:val="24"/>
          <w:szCs w:val="24"/>
        </w:rPr>
        <w:t>l</w:t>
      </w:r>
      <w:r w:rsidRPr="00C77B03">
        <w:rPr>
          <w:rFonts w:ascii="Times New Roman" w:hAnsi="Times New Roman"/>
          <w:i/>
          <w:sz w:val="24"/>
          <w:szCs w:val="24"/>
        </w:rPr>
        <w:t>i</w:t>
      </w:r>
      <w:r w:rsidRPr="00C77B03">
        <w:rPr>
          <w:rFonts w:ascii="Times New Roman" w:hAnsi="Times New Roman"/>
          <w:i/>
          <w:spacing w:val="1"/>
          <w:sz w:val="24"/>
          <w:szCs w:val="24"/>
        </w:rPr>
        <w:t>t</w:t>
      </w:r>
      <w:r w:rsidRPr="00C77B03">
        <w:rPr>
          <w:rFonts w:ascii="Times New Roman" w:hAnsi="Times New Roman"/>
          <w:i/>
          <w:spacing w:val="-1"/>
          <w:sz w:val="24"/>
          <w:szCs w:val="24"/>
        </w:rPr>
        <w:t>e</w:t>
      </w:r>
      <w:r w:rsidRPr="00C77B03">
        <w:rPr>
          <w:rFonts w:ascii="Times New Roman" w:hAnsi="Times New Roman"/>
          <w:i/>
          <w:sz w:val="24"/>
          <w:szCs w:val="24"/>
        </w:rPr>
        <w:t>ratu</w:t>
      </w:r>
      <w:r w:rsidRPr="00C77B03">
        <w:rPr>
          <w:rFonts w:ascii="Times New Roman" w:hAnsi="Times New Roman"/>
          <w:i/>
          <w:spacing w:val="1"/>
          <w:sz w:val="24"/>
          <w:szCs w:val="24"/>
        </w:rPr>
        <w:t>r</w:t>
      </w:r>
      <w:r w:rsidRPr="00C77B03">
        <w:rPr>
          <w:rFonts w:ascii="Times New Roman" w:hAnsi="Times New Roman"/>
          <w:i/>
          <w:spacing w:val="-1"/>
          <w:sz w:val="24"/>
          <w:szCs w:val="24"/>
        </w:rPr>
        <w:t>e</w:t>
      </w:r>
      <w:r w:rsidRPr="00C77B03">
        <w:rPr>
          <w:rFonts w:ascii="Times New Roman" w:hAnsi="Times New Roman"/>
          <w:i/>
          <w:sz w:val="24"/>
          <w:szCs w:val="24"/>
        </w:rPr>
        <w:t>,</w:t>
      </w:r>
      <w:r w:rsidRPr="00C77B03">
        <w:rPr>
          <w:rFonts w:ascii="Times New Roman" w:hAnsi="Times New Roman"/>
          <w:i/>
          <w:spacing w:val="-2"/>
          <w:sz w:val="24"/>
          <w:szCs w:val="24"/>
        </w:rPr>
        <w:t xml:space="preserve"> </w:t>
      </w:r>
      <w:r w:rsidRPr="00C77B03">
        <w:rPr>
          <w:rFonts w:ascii="Times New Roman" w:hAnsi="Times New Roman"/>
          <w:i/>
          <w:spacing w:val="-1"/>
          <w:sz w:val="24"/>
          <w:szCs w:val="24"/>
        </w:rPr>
        <w:t>c</w:t>
      </w:r>
      <w:r w:rsidRPr="00C77B03">
        <w:rPr>
          <w:rFonts w:ascii="Times New Roman" w:hAnsi="Times New Roman"/>
          <w:i/>
          <w:sz w:val="24"/>
          <w:szCs w:val="24"/>
        </w:rPr>
        <w:t>ri</w:t>
      </w:r>
      <w:r w:rsidRPr="00C77B03">
        <w:rPr>
          <w:rFonts w:ascii="Times New Roman" w:hAnsi="Times New Roman"/>
          <w:i/>
          <w:spacing w:val="1"/>
          <w:sz w:val="24"/>
          <w:szCs w:val="24"/>
        </w:rPr>
        <w:t>t</w:t>
      </w:r>
      <w:r w:rsidRPr="00C77B03">
        <w:rPr>
          <w:rFonts w:ascii="Times New Roman" w:hAnsi="Times New Roman"/>
          <w:i/>
          <w:sz w:val="24"/>
          <w:szCs w:val="24"/>
        </w:rPr>
        <w:t xml:space="preserve">icism, and </w:t>
      </w:r>
      <w:r w:rsidRPr="00C77B03">
        <w:rPr>
          <w:rFonts w:ascii="Times New Roman" w:hAnsi="Times New Roman"/>
          <w:i/>
          <w:spacing w:val="1"/>
          <w:sz w:val="24"/>
          <w:szCs w:val="24"/>
        </w:rPr>
        <w:t>T</w:t>
      </w:r>
      <w:r w:rsidRPr="00C77B03">
        <w:rPr>
          <w:rFonts w:ascii="Times New Roman" w:hAnsi="Times New Roman"/>
          <w:i/>
          <w:sz w:val="24"/>
          <w:szCs w:val="24"/>
        </w:rPr>
        <w:t>h</w:t>
      </w:r>
      <w:r w:rsidRPr="00C77B03">
        <w:rPr>
          <w:rFonts w:ascii="Times New Roman" w:hAnsi="Times New Roman"/>
          <w:i/>
          <w:spacing w:val="-1"/>
          <w:sz w:val="24"/>
          <w:szCs w:val="24"/>
        </w:rPr>
        <w:t>e</w:t>
      </w:r>
      <w:r w:rsidRPr="00C77B03">
        <w:rPr>
          <w:rFonts w:ascii="Times New Roman" w:hAnsi="Times New Roman"/>
          <w:i/>
          <w:sz w:val="24"/>
          <w:szCs w:val="24"/>
        </w:rPr>
        <w:t>or</w:t>
      </w:r>
      <w:r w:rsidRPr="00C77B03">
        <w:rPr>
          <w:rFonts w:ascii="Times New Roman" w:hAnsi="Times New Roman"/>
          <w:i/>
          <w:spacing w:val="-1"/>
          <w:sz w:val="24"/>
          <w:szCs w:val="24"/>
        </w:rPr>
        <w:t>y</w:t>
      </w:r>
      <w:r w:rsidRPr="00C77B03">
        <w:rPr>
          <w:rFonts w:ascii="Times New Roman" w:hAnsi="Times New Roman"/>
          <w:i/>
          <w:sz w:val="24"/>
          <w:szCs w:val="24"/>
        </w:rPr>
        <w:t>.</w:t>
      </w:r>
      <w:r w:rsidRPr="00C77B03">
        <w:rPr>
          <w:rFonts w:ascii="Times New Roman" w:hAnsi="Times New Roman"/>
          <w:i/>
          <w:spacing w:val="1"/>
          <w:sz w:val="24"/>
          <w:szCs w:val="24"/>
        </w:rPr>
        <w:t xml:space="preserve"> </w:t>
      </w:r>
      <w:r w:rsidRPr="00C77B03">
        <w:rPr>
          <w:rFonts w:ascii="Times New Roman" w:hAnsi="Times New Roman"/>
          <w:spacing w:val="1"/>
          <w:sz w:val="24"/>
          <w:szCs w:val="24"/>
        </w:rPr>
        <w:t>London</w:t>
      </w:r>
      <w:r w:rsidRPr="00C77B03">
        <w:rPr>
          <w:rFonts w:ascii="Times New Roman" w:hAnsi="Times New Roman"/>
          <w:sz w:val="24"/>
          <w:szCs w:val="24"/>
        </w:rPr>
        <w:t xml:space="preserve">: </w:t>
      </w:r>
      <w:r w:rsidRPr="00C77B03">
        <w:rPr>
          <w:rFonts w:ascii="Times New Roman" w:hAnsi="Times New Roman"/>
          <w:spacing w:val="1"/>
          <w:sz w:val="24"/>
          <w:szCs w:val="24"/>
        </w:rPr>
        <w:t>P</w:t>
      </w:r>
      <w:r w:rsidRPr="00C77B03">
        <w:rPr>
          <w:rFonts w:ascii="Times New Roman" w:hAnsi="Times New Roman"/>
          <w:spacing w:val="-1"/>
          <w:sz w:val="24"/>
          <w:szCs w:val="24"/>
        </w:rPr>
        <w:t>ea</w:t>
      </w:r>
      <w:r w:rsidRPr="00C77B03">
        <w:rPr>
          <w:rFonts w:ascii="Times New Roman" w:hAnsi="Times New Roman"/>
          <w:sz w:val="24"/>
          <w:szCs w:val="24"/>
        </w:rPr>
        <w:t xml:space="preserve">rson </w:t>
      </w:r>
      <w:r w:rsidRPr="00C77B03">
        <w:rPr>
          <w:rFonts w:ascii="Times New Roman" w:hAnsi="Times New Roman"/>
          <w:spacing w:val="-1"/>
          <w:sz w:val="24"/>
          <w:szCs w:val="24"/>
        </w:rPr>
        <w:t>E</w:t>
      </w:r>
      <w:r w:rsidRPr="00C77B03">
        <w:rPr>
          <w:rFonts w:ascii="Times New Roman" w:hAnsi="Times New Roman"/>
          <w:sz w:val="24"/>
          <w:szCs w:val="24"/>
        </w:rPr>
        <w:t>du</w:t>
      </w:r>
      <w:r w:rsidRPr="00C77B03">
        <w:rPr>
          <w:rFonts w:ascii="Times New Roman" w:hAnsi="Times New Roman"/>
          <w:spacing w:val="-1"/>
          <w:sz w:val="24"/>
          <w:szCs w:val="24"/>
        </w:rPr>
        <w:t>ca</w:t>
      </w:r>
      <w:r w:rsidRPr="00C77B03">
        <w:rPr>
          <w:rFonts w:ascii="Times New Roman" w:hAnsi="Times New Roman"/>
          <w:sz w:val="24"/>
          <w:szCs w:val="24"/>
        </w:rPr>
        <w:t>t</w:t>
      </w:r>
      <w:r w:rsidRPr="00C77B03">
        <w:rPr>
          <w:rFonts w:ascii="Times New Roman" w:hAnsi="Times New Roman"/>
          <w:spacing w:val="1"/>
          <w:sz w:val="24"/>
          <w:szCs w:val="24"/>
        </w:rPr>
        <w:t>i</w:t>
      </w:r>
      <w:r w:rsidRPr="00C77B03">
        <w:rPr>
          <w:rFonts w:ascii="Times New Roman" w:hAnsi="Times New Roman"/>
          <w:sz w:val="24"/>
          <w:szCs w:val="24"/>
        </w:rPr>
        <w:t>on</w:t>
      </w:r>
      <w:r w:rsidRPr="00C77B03">
        <w:rPr>
          <w:rFonts w:ascii="Times New Roman" w:hAnsi="Times New Roman"/>
          <w:spacing w:val="2"/>
          <w:sz w:val="24"/>
          <w:szCs w:val="24"/>
        </w:rPr>
        <w:t xml:space="preserve"> </w:t>
      </w:r>
      <w:r w:rsidRPr="00C77B03">
        <w:rPr>
          <w:rFonts w:ascii="Times New Roman" w:hAnsi="Times New Roman"/>
          <w:spacing w:val="-3"/>
          <w:sz w:val="24"/>
          <w:szCs w:val="24"/>
        </w:rPr>
        <w:t>L</w:t>
      </w:r>
      <w:r w:rsidRPr="00C77B03">
        <w:rPr>
          <w:rFonts w:ascii="Times New Roman" w:hAnsi="Times New Roman"/>
          <w:spacing w:val="3"/>
          <w:sz w:val="24"/>
          <w:szCs w:val="24"/>
        </w:rPr>
        <w:t>i</w:t>
      </w:r>
      <w:r w:rsidRPr="00C77B03">
        <w:rPr>
          <w:rFonts w:ascii="Times New Roman" w:hAnsi="Times New Roman"/>
          <w:sz w:val="24"/>
          <w:szCs w:val="24"/>
        </w:rPr>
        <w:t>m</w:t>
      </w:r>
      <w:r w:rsidRPr="00C77B03">
        <w:rPr>
          <w:rFonts w:ascii="Times New Roman" w:hAnsi="Times New Roman"/>
          <w:spacing w:val="1"/>
          <w:sz w:val="24"/>
          <w:szCs w:val="24"/>
        </w:rPr>
        <w:t>i</w:t>
      </w:r>
      <w:r w:rsidRPr="00C77B03">
        <w:rPr>
          <w:rFonts w:ascii="Times New Roman" w:hAnsi="Times New Roman"/>
          <w:sz w:val="24"/>
          <w:szCs w:val="24"/>
        </w:rPr>
        <w:t>ted</w:t>
      </w:r>
    </w:p>
    <w:p w14:paraId="7F1AB979" w14:textId="77777777" w:rsidR="00C77B03" w:rsidRPr="00C77B03" w:rsidRDefault="00C77B03" w:rsidP="00C77B03">
      <w:pPr>
        <w:spacing w:line="360" w:lineRule="auto"/>
        <w:ind w:left="1268" w:right="178" w:hanging="720"/>
        <w:jc w:val="both"/>
        <w:rPr>
          <w:rFonts w:ascii="Times New Roman" w:hAnsi="Times New Roman"/>
          <w:sz w:val="24"/>
          <w:szCs w:val="24"/>
        </w:rPr>
      </w:pPr>
      <w:r w:rsidRPr="00C77B03">
        <w:rPr>
          <w:rFonts w:ascii="Times New Roman" w:hAnsi="Times New Roman"/>
          <w:sz w:val="24"/>
          <w:szCs w:val="24"/>
        </w:rPr>
        <w:t>Kl</w:t>
      </w:r>
      <w:r w:rsidRPr="00C77B03">
        <w:rPr>
          <w:rFonts w:ascii="Times New Roman" w:hAnsi="Times New Roman"/>
          <w:spacing w:val="-1"/>
          <w:sz w:val="24"/>
          <w:szCs w:val="24"/>
        </w:rPr>
        <w:t>a</w:t>
      </w:r>
      <w:r w:rsidRPr="00C77B03">
        <w:rPr>
          <w:rFonts w:ascii="Times New Roman" w:hAnsi="Times New Roman"/>
          <w:sz w:val="24"/>
          <w:szCs w:val="24"/>
        </w:rPr>
        <w:t>r</w:t>
      </w:r>
      <w:r w:rsidRPr="00C77B03">
        <w:rPr>
          <w:rFonts w:ascii="Times New Roman" w:hAnsi="Times New Roman"/>
          <w:spacing w:val="-2"/>
          <w:sz w:val="24"/>
          <w:szCs w:val="24"/>
        </w:rPr>
        <w:t>e</w:t>
      </w:r>
      <w:r w:rsidRPr="00C77B03">
        <w:rPr>
          <w:rFonts w:ascii="Times New Roman" w:hAnsi="Times New Roman"/>
          <w:sz w:val="24"/>
          <w:szCs w:val="24"/>
        </w:rPr>
        <w:t xml:space="preserve">r, </w:t>
      </w:r>
      <w:r w:rsidRPr="00C77B03">
        <w:rPr>
          <w:rFonts w:ascii="Times New Roman" w:hAnsi="Times New Roman"/>
          <w:spacing w:val="2"/>
          <w:sz w:val="24"/>
          <w:szCs w:val="24"/>
        </w:rPr>
        <w:t>M</w:t>
      </w:r>
      <w:r w:rsidRPr="00C77B03">
        <w:rPr>
          <w:rFonts w:ascii="Times New Roman" w:hAnsi="Times New Roman"/>
          <w:spacing w:val="-1"/>
          <w:sz w:val="24"/>
          <w:szCs w:val="24"/>
        </w:rPr>
        <w:t>a</w:t>
      </w:r>
      <w:r w:rsidRPr="00C77B03">
        <w:rPr>
          <w:rFonts w:ascii="Times New Roman" w:hAnsi="Times New Roman"/>
          <w:sz w:val="24"/>
          <w:szCs w:val="24"/>
        </w:rPr>
        <w:t xml:space="preserve">rio. </w:t>
      </w:r>
      <w:r w:rsidRPr="00C77B03">
        <w:rPr>
          <w:rFonts w:ascii="Times New Roman" w:hAnsi="Times New Roman"/>
          <w:spacing w:val="-1"/>
          <w:sz w:val="24"/>
          <w:szCs w:val="24"/>
        </w:rPr>
        <w:t>(</w:t>
      </w:r>
      <w:r w:rsidRPr="00C77B03">
        <w:rPr>
          <w:rFonts w:ascii="Times New Roman" w:hAnsi="Times New Roman"/>
          <w:sz w:val="24"/>
          <w:szCs w:val="24"/>
        </w:rPr>
        <w:t>2004).</w:t>
      </w:r>
      <w:r w:rsidRPr="00C77B03">
        <w:rPr>
          <w:rFonts w:ascii="Times New Roman" w:hAnsi="Times New Roman"/>
          <w:spacing w:val="2"/>
          <w:sz w:val="24"/>
          <w:szCs w:val="24"/>
        </w:rPr>
        <w:t xml:space="preserve"> </w:t>
      </w:r>
      <w:r w:rsidRPr="00C77B03">
        <w:rPr>
          <w:rFonts w:ascii="Times New Roman" w:hAnsi="Times New Roman"/>
          <w:i/>
          <w:spacing w:val="2"/>
          <w:sz w:val="24"/>
          <w:szCs w:val="24"/>
        </w:rPr>
        <w:t>A</w:t>
      </w:r>
      <w:r w:rsidRPr="00C77B03">
        <w:rPr>
          <w:rFonts w:ascii="Times New Roman" w:hAnsi="Times New Roman"/>
          <w:i/>
          <w:sz w:val="24"/>
          <w:szCs w:val="24"/>
        </w:rPr>
        <w:t>n Introdu</w:t>
      </w:r>
      <w:r w:rsidRPr="00C77B03">
        <w:rPr>
          <w:rFonts w:ascii="Times New Roman" w:hAnsi="Times New Roman"/>
          <w:i/>
          <w:spacing w:val="-1"/>
          <w:sz w:val="24"/>
          <w:szCs w:val="24"/>
        </w:rPr>
        <w:t>c</w:t>
      </w:r>
      <w:r w:rsidRPr="00C77B03">
        <w:rPr>
          <w:rFonts w:ascii="Times New Roman" w:hAnsi="Times New Roman"/>
          <w:i/>
          <w:sz w:val="24"/>
          <w:szCs w:val="24"/>
        </w:rPr>
        <w:t>t</w:t>
      </w:r>
      <w:r w:rsidRPr="00C77B03">
        <w:rPr>
          <w:rFonts w:ascii="Times New Roman" w:hAnsi="Times New Roman"/>
          <w:i/>
          <w:spacing w:val="1"/>
          <w:sz w:val="24"/>
          <w:szCs w:val="24"/>
        </w:rPr>
        <w:t>i</w:t>
      </w:r>
      <w:r w:rsidRPr="00C77B03">
        <w:rPr>
          <w:rFonts w:ascii="Times New Roman" w:hAnsi="Times New Roman"/>
          <w:i/>
          <w:sz w:val="24"/>
          <w:szCs w:val="24"/>
        </w:rPr>
        <w:t xml:space="preserve">on </w:t>
      </w:r>
      <w:r w:rsidRPr="00C77B03">
        <w:rPr>
          <w:rFonts w:ascii="Times New Roman" w:hAnsi="Times New Roman"/>
          <w:i/>
          <w:spacing w:val="1"/>
          <w:sz w:val="24"/>
          <w:szCs w:val="24"/>
        </w:rPr>
        <w:t>T</w:t>
      </w:r>
      <w:r w:rsidRPr="00C77B03">
        <w:rPr>
          <w:rFonts w:ascii="Times New Roman" w:hAnsi="Times New Roman"/>
          <w:i/>
          <w:sz w:val="24"/>
          <w:szCs w:val="24"/>
        </w:rPr>
        <w:t xml:space="preserve">o </w:t>
      </w:r>
      <w:r w:rsidRPr="00C77B03">
        <w:rPr>
          <w:rFonts w:ascii="Times New Roman" w:hAnsi="Times New Roman"/>
          <w:i/>
          <w:spacing w:val="1"/>
          <w:sz w:val="24"/>
          <w:szCs w:val="24"/>
        </w:rPr>
        <w:t>L</w:t>
      </w:r>
      <w:r w:rsidRPr="00C77B03">
        <w:rPr>
          <w:rFonts w:ascii="Times New Roman" w:hAnsi="Times New Roman"/>
          <w:i/>
          <w:sz w:val="24"/>
          <w:szCs w:val="24"/>
        </w:rPr>
        <w:t>i</w:t>
      </w:r>
      <w:r w:rsidRPr="00C77B03">
        <w:rPr>
          <w:rFonts w:ascii="Times New Roman" w:hAnsi="Times New Roman"/>
          <w:i/>
          <w:spacing w:val="1"/>
          <w:sz w:val="24"/>
          <w:szCs w:val="24"/>
        </w:rPr>
        <w:t>t</w:t>
      </w:r>
      <w:r w:rsidRPr="00C77B03">
        <w:rPr>
          <w:rFonts w:ascii="Times New Roman" w:hAnsi="Times New Roman"/>
          <w:i/>
          <w:spacing w:val="-1"/>
          <w:sz w:val="24"/>
          <w:szCs w:val="24"/>
        </w:rPr>
        <w:t>e</w:t>
      </w:r>
      <w:r w:rsidRPr="00C77B03">
        <w:rPr>
          <w:rFonts w:ascii="Times New Roman" w:hAnsi="Times New Roman"/>
          <w:i/>
          <w:sz w:val="24"/>
          <w:szCs w:val="24"/>
        </w:rPr>
        <w:t>ra</w:t>
      </w:r>
      <w:r w:rsidRPr="00C77B03">
        <w:rPr>
          <w:rFonts w:ascii="Times New Roman" w:hAnsi="Times New Roman"/>
          <w:i/>
          <w:spacing w:val="-2"/>
          <w:sz w:val="24"/>
          <w:szCs w:val="24"/>
        </w:rPr>
        <w:t>r</w:t>
      </w:r>
      <w:r w:rsidRPr="00C77B03">
        <w:rPr>
          <w:rFonts w:ascii="Times New Roman" w:hAnsi="Times New Roman"/>
          <w:i/>
          <w:sz w:val="24"/>
          <w:szCs w:val="24"/>
        </w:rPr>
        <w:t>y</w:t>
      </w:r>
      <w:r w:rsidRPr="00C77B03">
        <w:rPr>
          <w:rFonts w:ascii="Times New Roman" w:hAnsi="Times New Roman"/>
          <w:i/>
          <w:spacing w:val="-1"/>
          <w:sz w:val="24"/>
          <w:szCs w:val="24"/>
        </w:rPr>
        <w:t xml:space="preserve"> </w:t>
      </w:r>
      <w:r w:rsidRPr="00C77B03">
        <w:rPr>
          <w:rFonts w:ascii="Times New Roman" w:hAnsi="Times New Roman"/>
          <w:i/>
          <w:sz w:val="24"/>
          <w:szCs w:val="24"/>
        </w:rPr>
        <w:t>Stud</w:t>
      </w:r>
      <w:r w:rsidRPr="00C77B03">
        <w:rPr>
          <w:rFonts w:ascii="Times New Roman" w:hAnsi="Times New Roman"/>
          <w:i/>
          <w:spacing w:val="1"/>
          <w:sz w:val="24"/>
          <w:szCs w:val="24"/>
        </w:rPr>
        <w:t>i</w:t>
      </w:r>
      <w:r w:rsidRPr="00C77B03">
        <w:rPr>
          <w:rFonts w:ascii="Times New Roman" w:hAnsi="Times New Roman"/>
          <w:i/>
          <w:spacing w:val="-1"/>
          <w:sz w:val="24"/>
          <w:szCs w:val="24"/>
        </w:rPr>
        <w:t>e</w:t>
      </w:r>
      <w:r w:rsidRPr="00C77B03">
        <w:rPr>
          <w:rFonts w:ascii="Times New Roman" w:hAnsi="Times New Roman"/>
          <w:i/>
          <w:sz w:val="24"/>
          <w:szCs w:val="24"/>
        </w:rPr>
        <w:t>s: S</w:t>
      </w:r>
      <w:r w:rsidRPr="00C77B03">
        <w:rPr>
          <w:rFonts w:ascii="Times New Roman" w:hAnsi="Times New Roman"/>
          <w:i/>
          <w:spacing w:val="-1"/>
          <w:sz w:val="24"/>
          <w:szCs w:val="24"/>
        </w:rPr>
        <w:t>ec</w:t>
      </w:r>
      <w:r w:rsidRPr="00C77B03">
        <w:rPr>
          <w:rFonts w:ascii="Times New Roman" w:hAnsi="Times New Roman"/>
          <w:i/>
          <w:sz w:val="24"/>
          <w:szCs w:val="24"/>
        </w:rPr>
        <w:t>ond Editi</w:t>
      </w:r>
      <w:r w:rsidRPr="00C77B03">
        <w:rPr>
          <w:rFonts w:ascii="Times New Roman" w:hAnsi="Times New Roman"/>
          <w:i/>
          <w:spacing w:val="3"/>
          <w:sz w:val="24"/>
          <w:szCs w:val="24"/>
        </w:rPr>
        <w:t>o</w:t>
      </w:r>
      <w:r w:rsidRPr="00C77B03">
        <w:rPr>
          <w:rFonts w:ascii="Times New Roman" w:hAnsi="Times New Roman"/>
          <w:i/>
          <w:sz w:val="24"/>
          <w:szCs w:val="24"/>
        </w:rPr>
        <w:t>n.</w:t>
      </w:r>
      <w:r w:rsidRPr="00C77B03">
        <w:rPr>
          <w:rFonts w:ascii="Times New Roman" w:hAnsi="Times New Roman"/>
          <w:i/>
          <w:spacing w:val="4"/>
          <w:sz w:val="24"/>
          <w:szCs w:val="24"/>
        </w:rPr>
        <w:t xml:space="preserve"> </w:t>
      </w:r>
      <w:r w:rsidRPr="00C77B03">
        <w:rPr>
          <w:rFonts w:ascii="Times New Roman" w:hAnsi="Times New Roman"/>
          <w:spacing w:val="-5"/>
          <w:sz w:val="24"/>
          <w:szCs w:val="24"/>
        </w:rPr>
        <w:t>L</w:t>
      </w:r>
      <w:r w:rsidRPr="00C77B03">
        <w:rPr>
          <w:rFonts w:ascii="Times New Roman" w:hAnsi="Times New Roman"/>
          <w:sz w:val="24"/>
          <w:szCs w:val="24"/>
        </w:rPr>
        <w:t>ondon: Rou</w:t>
      </w:r>
      <w:r w:rsidRPr="00C77B03">
        <w:rPr>
          <w:rFonts w:ascii="Times New Roman" w:hAnsi="Times New Roman"/>
          <w:spacing w:val="1"/>
          <w:sz w:val="24"/>
          <w:szCs w:val="24"/>
        </w:rPr>
        <w:t>t</w:t>
      </w:r>
      <w:r w:rsidRPr="00C77B03">
        <w:rPr>
          <w:rFonts w:ascii="Times New Roman" w:hAnsi="Times New Roman"/>
          <w:sz w:val="24"/>
          <w:szCs w:val="24"/>
        </w:rPr>
        <w:t>led</w:t>
      </w:r>
      <w:r w:rsidRPr="00C77B03">
        <w:rPr>
          <w:rFonts w:ascii="Times New Roman" w:hAnsi="Times New Roman"/>
          <w:spacing w:val="-3"/>
          <w:sz w:val="24"/>
          <w:szCs w:val="24"/>
        </w:rPr>
        <w:t>g</w:t>
      </w:r>
      <w:r w:rsidRPr="00C77B03">
        <w:rPr>
          <w:rFonts w:ascii="Times New Roman" w:hAnsi="Times New Roman"/>
          <w:sz w:val="24"/>
          <w:szCs w:val="24"/>
        </w:rPr>
        <w:t>e</w:t>
      </w:r>
    </w:p>
    <w:p w14:paraId="3F4A64A6" w14:textId="77777777" w:rsidR="00C77B03" w:rsidRPr="00C77B03" w:rsidRDefault="00C77B03" w:rsidP="00C77B03">
      <w:pPr>
        <w:spacing w:line="360" w:lineRule="auto"/>
        <w:ind w:left="1440" w:hanging="892"/>
        <w:jc w:val="both"/>
        <w:rPr>
          <w:rFonts w:ascii="Times New Roman" w:hAnsi="Times New Roman"/>
          <w:sz w:val="24"/>
          <w:szCs w:val="24"/>
        </w:rPr>
      </w:pPr>
      <w:r w:rsidRPr="00C77B03">
        <w:rPr>
          <w:rFonts w:ascii="Times New Roman" w:hAnsi="Times New Roman"/>
          <w:spacing w:val="-3"/>
          <w:sz w:val="24"/>
          <w:szCs w:val="24"/>
        </w:rPr>
        <w:t>L</w:t>
      </w:r>
      <w:r w:rsidRPr="00C77B03">
        <w:rPr>
          <w:rFonts w:ascii="Times New Roman" w:hAnsi="Times New Roman"/>
          <w:spacing w:val="-1"/>
          <w:sz w:val="24"/>
          <w:szCs w:val="24"/>
        </w:rPr>
        <w:t>a</w:t>
      </w:r>
      <w:r w:rsidRPr="00C77B03">
        <w:rPr>
          <w:rFonts w:ascii="Times New Roman" w:hAnsi="Times New Roman"/>
          <w:sz w:val="24"/>
          <w:szCs w:val="24"/>
        </w:rPr>
        <w:t>n</w:t>
      </w:r>
      <w:r w:rsidRPr="00C77B03">
        <w:rPr>
          <w:rFonts w:ascii="Times New Roman" w:hAnsi="Times New Roman"/>
          <w:spacing w:val="2"/>
          <w:sz w:val="24"/>
          <w:szCs w:val="24"/>
        </w:rPr>
        <w:t>d</w:t>
      </w:r>
      <w:r w:rsidRPr="00C77B03">
        <w:rPr>
          <w:rFonts w:ascii="Times New Roman" w:hAnsi="Times New Roman"/>
          <w:spacing w:val="-1"/>
          <w:sz w:val="24"/>
          <w:szCs w:val="24"/>
        </w:rPr>
        <w:t>a</w:t>
      </w:r>
      <w:r w:rsidRPr="00C77B03">
        <w:rPr>
          <w:rFonts w:ascii="Times New Roman" w:hAnsi="Times New Roman"/>
          <w:sz w:val="24"/>
          <w:szCs w:val="24"/>
        </w:rPr>
        <w:t>u,</w:t>
      </w:r>
      <w:r w:rsidRPr="00C77B03">
        <w:rPr>
          <w:rFonts w:ascii="Times New Roman" w:hAnsi="Times New Roman"/>
          <w:spacing w:val="-10"/>
          <w:sz w:val="24"/>
          <w:szCs w:val="24"/>
        </w:rPr>
        <w:t xml:space="preserve"> </w:t>
      </w:r>
      <w:r w:rsidRPr="00C77B03">
        <w:rPr>
          <w:rFonts w:ascii="Times New Roman" w:hAnsi="Times New Roman"/>
          <w:sz w:val="24"/>
          <w:szCs w:val="24"/>
        </w:rPr>
        <w:t>N</w:t>
      </w:r>
      <w:r w:rsidRPr="00C77B03">
        <w:rPr>
          <w:rFonts w:ascii="Times New Roman" w:hAnsi="Times New Roman"/>
          <w:spacing w:val="-1"/>
          <w:sz w:val="24"/>
          <w:szCs w:val="24"/>
        </w:rPr>
        <w:t>e</w:t>
      </w:r>
      <w:r w:rsidRPr="00C77B03">
        <w:rPr>
          <w:rFonts w:ascii="Times New Roman" w:hAnsi="Times New Roman"/>
          <w:sz w:val="24"/>
          <w:szCs w:val="24"/>
        </w:rPr>
        <w:t>il</w:t>
      </w:r>
      <w:r w:rsidRPr="00C77B03">
        <w:rPr>
          <w:rFonts w:ascii="Times New Roman" w:hAnsi="Times New Roman"/>
          <w:spacing w:val="-9"/>
          <w:sz w:val="24"/>
          <w:szCs w:val="24"/>
        </w:rPr>
        <w:t xml:space="preserve"> </w:t>
      </w:r>
      <w:r w:rsidRPr="00C77B03">
        <w:rPr>
          <w:rFonts w:ascii="Times New Roman" w:hAnsi="Times New Roman"/>
          <w:sz w:val="24"/>
          <w:szCs w:val="24"/>
        </w:rPr>
        <w:t>&amp;</w:t>
      </w:r>
      <w:r w:rsidRPr="00C77B03">
        <w:rPr>
          <w:rFonts w:ascii="Times New Roman" w:hAnsi="Times New Roman"/>
          <w:spacing w:val="-12"/>
          <w:sz w:val="24"/>
          <w:szCs w:val="24"/>
        </w:rPr>
        <w:t xml:space="preserve"> </w:t>
      </w:r>
      <w:r w:rsidRPr="00C77B03">
        <w:rPr>
          <w:rFonts w:ascii="Times New Roman" w:hAnsi="Times New Roman"/>
          <w:sz w:val="24"/>
          <w:szCs w:val="24"/>
        </w:rPr>
        <w:t>M</w:t>
      </w:r>
      <w:r w:rsidRPr="00C77B03">
        <w:rPr>
          <w:rFonts w:ascii="Times New Roman" w:hAnsi="Times New Roman"/>
          <w:spacing w:val="-1"/>
          <w:sz w:val="24"/>
          <w:szCs w:val="24"/>
        </w:rPr>
        <w:t>a</w:t>
      </w:r>
      <w:r w:rsidRPr="00C77B03">
        <w:rPr>
          <w:rFonts w:ascii="Times New Roman" w:hAnsi="Times New Roman"/>
          <w:sz w:val="24"/>
          <w:szCs w:val="24"/>
        </w:rPr>
        <w:t>t</w:t>
      </w:r>
      <w:r w:rsidRPr="00C77B03">
        <w:rPr>
          <w:rFonts w:ascii="Times New Roman" w:hAnsi="Times New Roman"/>
          <w:spacing w:val="1"/>
          <w:sz w:val="24"/>
          <w:szCs w:val="24"/>
        </w:rPr>
        <w:t>t</w:t>
      </w:r>
      <w:r w:rsidRPr="00C77B03">
        <w:rPr>
          <w:rFonts w:ascii="Times New Roman" w:hAnsi="Times New Roman"/>
          <w:sz w:val="24"/>
          <w:szCs w:val="24"/>
        </w:rPr>
        <w:t>h</w:t>
      </w:r>
      <w:r w:rsidRPr="00C77B03">
        <w:rPr>
          <w:rFonts w:ascii="Times New Roman" w:hAnsi="Times New Roman"/>
          <w:spacing w:val="-1"/>
          <w:sz w:val="24"/>
          <w:szCs w:val="24"/>
        </w:rPr>
        <w:t>e</w:t>
      </w:r>
      <w:r w:rsidRPr="00C77B03">
        <w:rPr>
          <w:rFonts w:ascii="Times New Roman" w:hAnsi="Times New Roman"/>
          <w:sz w:val="24"/>
          <w:szCs w:val="24"/>
        </w:rPr>
        <w:t>w</w:t>
      </w:r>
      <w:r w:rsidRPr="00C77B03">
        <w:rPr>
          <w:rFonts w:ascii="Times New Roman" w:hAnsi="Times New Roman"/>
          <w:spacing w:val="-8"/>
          <w:sz w:val="24"/>
          <w:szCs w:val="24"/>
        </w:rPr>
        <w:t xml:space="preserve"> </w:t>
      </w:r>
      <w:r w:rsidRPr="00C77B03">
        <w:rPr>
          <w:rFonts w:ascii="Times New Roman" w:hAnsi="Times New Roman"/>
          <w:spacing w:val="-1"/>
          <w:sz w:val="24"/>
          <w:szCs w:val="24"/>
        </w:rPr>
        <w:t>F</w:t>
      </w:r>
      <w:r w:rsidRPr="00C77B03">
        <w:rPr>
          <w:rFonts w:ascii="Times New Roman" w:hAnsi="Times New Roman"/>
          <w:sz w:val="24"/>
          <w:szCs w:val="24"/>
        </w:rPr>
        <w:t>r</w:t>
      </w:r>
      <w:r w:rsidRPr="00C77B03">
        <w:rPr>
          <w:rFonts w:ascii="Times New Roman" w:hAnsi="Times New Roman"/>
          <w:spacing w:val="-2"/>
          <w:sz w:val="24"/>
          <w:szCs w:val="24"/>
        </w:rPr>
        <w:t>e</w:t>
      </w:r>
      <w:r w:rsidRPr="00C77B03">
        <w:rPr>
          <w:rFonts w:ascii="Times New Roman" w:hAnsi="Times New Roman"/>
          <w:spacing w:val="2"/>
          <w:sz w:val="24"/>
          <w:szCs w:val="24"/>
        </w:rPr>
        <w:t>d</w:t>
      </w:r>
      <w:r w:rsidRPr="00C77B03">
        <w:rPr>
          <w:rFonts w:ascii="Times New Roman" w:hAnsi="Times New Roman"/>
          <w:spacing w:val="-1"/>
          <w:sz w:val="24"/>
          <w:szCs w:val="24"/>
        </w:rPr>
        <w:t>e</w:t>
      </w:r>
      <w:r w:rsidRPr="00C77B03">
        <w:rPr>
          <w:rFonts w:ascii="Times New Roman" w:hAnsi="Times New Roman"/>
          <w:sz w:val="24"/>
          <w:szCs w:val="24"/>
        </w:rPr>
        <w:t>r</w:t>
      </w:r>
      <w:r w:rsidRPr="00C77B03">
        <w:rPr>
          <w:rFonts w:ascii="Times New Roman" w:hAnsi="Times New Roman"/>
          <w:spacing w:val="-2"/>
          <w:sz w:val="24"/>
          <w:szCs w:val="24"/>
        </w:rPr>
        <w:t>c</w:t>
      </w:r>
      <w:r w:rsidRPr="00C77B03">
        <w:rPr>
          <w:rFonts w:ascii="Times New Roman" w:hAnsi="Times New Roman"/>
          <w:sz w:val="24"/>
          <w:szCs w:val="24"/>
        </w:rPr>
        <w:t>ik.</w:t>
      </w:r>
      <w:r w:rsidRPr="00C77B03">
        <w:rPr>
          <w:rFonts w:ascii="Times New Roman" w:hAnsi="Times New Roman"/>
          <w:spacing w:val="-9"/>
          <w:sz w:val="24"/>
          <w:szCs w:val="24"/>
        </w:rPr>
        <w:t xml:space="preserve"> </w:t>
      </w:r>
      <w:r w:rsidRPr="00C77B03">
        <w:rPr>
          <w:rFonts w:ascii="Times New Roman" w:hAnsi="Times New Roman"/>
          <w:sz w:val="24"/>
          <w:szCs w:val="24"/>
        </w:rPr>
        <w:t>(201</w:t>
      </w:r>
      <w:r w:rsidRPr="00C77B03">
        <w:rPr>
          <w:rFonts w:ascii="Times New Roman" w:hAnsi="Times New Roman"/>
          <w:spacing w:val="1"/>
          <w:sz w:val="24"/>
          <w:szCs w:val="24"/>
        </w:rPr>
        <w:t>0</w:t>
      </w:r>
      <w:r w:rsidRPr="00C77B03">
        <w:rPr>
          <w:rFonts w:ascii="Times New Roman" w:hAnsi="Times New Roman"/>
          <w:sz w:val="24"/>
          <w:szCs w:val="24"/>
        </w:rPr>
        <w:t>).</w:t>
      </w:r>
      <w:r w:rsidRPr="00C77B03">
        <w:rPr>
          <w:rFonts w:ascii="Times New Roman" w:hAnsi="Times New Roman"/>
          <w:spacing w:val="-9"/>
          <w:sz w:val="24"/>
          <w:szCs w:val="24"/>
        </w:rPr>
        <w:t xml:space="preserve"> </w:t>
      </w:r>
      <w:r w:rsidRPr="00C77B03">
        <w:rPr>
          <w:rFonts w:ascii="Times New Roman" w:hAnsi="Times New Roman"/>
          <w:i/>
          <w:sz w:val="24"/>
          <w:szCs w:val="24"/>
        </w:rPr>
        <w:t>101</w:t>
      </w:r>
      <w:r w:rsidRPr="00C77B03">
        <w:rPr>
          <w:rFonts w:ascii="Times New Roman" w:hAnsi="Times New Roman"/>
          <w:i/>
          <w:spacing w:val="-10"/>
          <w:sz w:val="24"/>
          <w:szCs w:val="24"/>
        </w:rPr>
        <w:t xml:space="preserve"> </w:t>
      </w:r>
      <w:r w:rsidRPr="00C77B03">
        <w:rPr>
          <w:rFonts w:ascii="Times New Roman" w:hAnsi="Times New Roman"/>
          <w:i/>
          <w:spacing w:val="1"/>
          <w:sz w:val="24"/>
          <w:szCs w:val="24"/>
        </w:rPr>
        <w:t>T</w:t>
      </w:r>
      <w:r w:rsidRPr="00C77B03">
        <w:rPr>
          <w:rFonts w:ascii="Times New Roman" w:hAnsi="Times New Roman"/>
          <w:i/>
          <w:sz w:val="24"/>
          <w:szCs w:val="24"/>
        </w:rPr>
        <w:t>hings</w:t>
      </w:r>
      <w:r w:rsidRPr="00C77B03">
        <w:rPr>
          <w:rFonts w:ascii="Times New Roman" w:hAnsi="Times New Roman"/>
          <w:i/>
          <w:spacing w:val="-9"/>
          <w:sz w:val="24"/>
          <w:szCs w:val="24"/>
        </w:rPr>
        <w:t xml:space="preserve"> </w:t>
      </w:r>
      <w:r w:rsidRPr="00C77B03">
        <w:rPr>
          <w:rFonts w:ascii="Times New Roman" w:hAnsi="Times New Roman"/>
          <w:i/>
          <w:sz w:val="24"/>
          <w:szCs w:val="24"/>
        </w:rPr>
        <w:t>I</w:t>
      </w:r>
      <w:r w:rsidRPr="00C77B03">
        <w:rPr>
          <w:rFonts w:ascii="Times New Roman" w:hAnsi="Times New Roman"/>
          <w:i/>
          <w:spacing w:val="-10"/>
          <w:sz w:val="24"/>
          <w:szCs w:val="24"/>
        </w:rPr>
        <w:t xml:space="preserve"> </w:t>
      </w:r>
      <w:r w:rsidRPr="00C77B03">
        <w:rPr>
          <w:rFonts w:ascii="Times New Roman" w:hAnsi="Times New Roman"/>
          <w:i/>
          <w:spacing w:val="1"/>
          <w:sz w:val="24"/>
          <w:szCs w:val="24"/>
        </w:rPr>
        <w:t>L</w:t>
      </w:r>
      <w:r w:rsidRPr="00C77B03">
        <w:rPr>
          <w:rFonts w:ascii="Times New Roman" w:hAnsi="Times New Roman"/>
          <w:i/>
          <w:spacing w:val="-1"/>
          <w:sz w:val="24"/>
          <w:szCs w:val="24"/>
        </w:rPr>
        <w:t>e</w:t>
      </w:r>
      <w:r w:rsidRPr="00C77B03">
        <w:rPr>
          <w:rFonts w:ascii="Times New Roman" w:hAnsi="Times New Roman"/>
          <w:i/>
          <w:sz w:val="24"/>
          <w:szCs w:val="24"/>
        </w:rPr>
        <w:t>arn</w:t>
      </w:r>
      <w:r w:rsidRPr="00C77B03">
        <w:rPr>
          <w:rFonts w:ascii="Times New Roman" w:hAnsi="Times New Roman"/>
          <w:i/>
          <w:spacing w:val="-1"/>
          <w:sz w:val="24"/>
          <w:szCs w:val="24"/>
        </w:rPr>
        <w:t>e</w:t>
      </w:r>
      <w:r w:rsidRPr="00C77B03">
        <w:rPr>
          <w:rFonts w:ascii="Times New Roman" w:hAnsi="Times New Roman"/>
          <w:i/>
          <w:sz w:val="24"/>
          <w:szCs w:val="24"/>
        </w:rPr>
        <w:t>d</w:t>
      </w:r>
      <w:r w:rsidRPr="00C77B03">
        <w:rPr>
          <w:rFonts w:ascii="Times New Roman" w:hAnsi="Times New Roman"/>
          <w:i/>
          <w:spacing w:val="-10"/>
          <w:sz w:val="24"/>
          <w:szCs w:val="24"/>
        </w:rPr>
        <w:t xml:space="preserve"> </w:t>
      </w:r>
      <w:r w:rsidRPr="00C77B03">
        <w:rPr>
          <w:rFonts w:ascii="Times New Roman" w:hAnsi="Times New Roman"/>
          <w:i/>
          <w:sz w:val="24"/>
          <w:szCs w:val="24"/>
        </w:rPr>
        <w:t>In</w:t>
      </w:r>
      <w:r w:rsidRPr="00C77B03">
        <w:rPr>
          <w:rFonts w:ascii="Times New Roman" w:hAnsi="Times New Roman"/>
          <w:i/>
          <w:spacing w:val="-10"/>
          <w:sz w:val="24"/>
          <w:szCs w:val="24"/>
        </w:rPr>
        <w:t xml:space="preserve"> </w:t>
      </w:r>
      <w:r w:rsidRPr="00C77B03">
        <w:rPr>
          <w:rFonts w:ascii="Times New Roman" w:hAnsi="Times New Roman"/>
          <w:i/>
          <w:sz w:val="24"/>
          <w:szCs w:val="24"/>
        </w:rPr>
        <w:t>Film</w:t>
      </w:r>
      <w:r w:rsidRPr="00C77B03">
        <w:rPr>
          <w:rFonts w:ascii="Times New Roman" w:hAnsi="Times New Roman"/>
          <w:i/>
          <w:spacing w:val="-9"/>
          <w:sz w:val="24"/>
          <w:szCs w:val="24"/>
        </w:rPr>
        <w:t xml:space="preserve"> </w:t>
      </w:r>
      <w:r w:rsidRPr="00C77B03">
        <w:rPr>
          <w:rFonts w:ascii="Times New Roman" w:hAnsi="Times New Roman"/>
          <w:i/>
          <w:sz w:val="24"/>
          <w:szCs w:val="24"/>
        </w:rPr>
        <w:t>S</w:t>
      </w:r>
      <w:r w:rsidRPr="00C77B03">
        <w:rPr>
          <w:rFonts w:ascii="Times New Roman" w:hAnsi="Times New Roman"/>
          <w:i/>
          <w:spacing w:val="-3"/>
          <w:sz w:val="24"/>
          <w:szCs w:val="24"/>
        </w:rPr>
        <w:t>c</w:t>
      </w:r>
      <w:r w:rsidRPr="00C77B03">
        <w:rPr>
          <w:rFonts w:ascii="Times New Roman" w:hAnsi="Times New Roman"/>
          <w:i/>
          <w:sz w:val="24"/>
          <w:szCs w:val="24"/>
        </w:rPr>
        <w:t>hoo</w:t>
      </w:r>
      <w:r w:rsidRPr="00C77B03">
        <w:rPr>
          <w:rFonts w:ascii="Times New Roman" w:hAnsi="Times New Roman"/>
          <w:i/>
          <w:spacing w:val="2"/>
          <w:sz w:val="24"/>
          <w:szCs w:val="24"/>
        </w:rPr>
        <w:t>l</w:t>
      </w:r>
      <w:r w:rsidRPr="00C77B03">
        <w:rPr>
          <w:rFonts w:ascii="Times New Roman" w:hAnsi="Times New Roman"/>
          <w:sz w:val="24"/>
          <w:szCs w:val="24"/>
        </w:rPr>
        <w:t>.</w:t>
      </w:r>
      <w:r w:rsidRPr="00C77B03">
        <w:rPr>
          <w:rFonts w:ascii="Times New Roman" w:hAnsi="Times New Roman"/>
          <w:spacing w:val="-10"/>
          <w:sz w:val="24"/>
          <w:szCs w:val="24"/>
        </w:rPr>
        <w:t xml:space="preserve"> </w:t>
      </w:r>
      <w:r w:rsidRPr="00C77B03">
        <w:rPr>
          <w:rFonts w:ascii="Times New Roman" w:hAnsi="Times New Roman"/>
          <w:sz w:val="24"/>
          <w:szCs w:val="24"/>
        </w:rPr>
        <w:t>N</w:t>
      </w:r>
      <w:r w:rsidRPr="00C77B03">
        <w:rPr>
          <w:rFonts w:ascii="Times New Roman" w:hAnsi="Times New Roman"/>
          <w:spacing w:val="-1"/>
          <w:sz w:val="24"/>
          <w:szCs w:val="24"/>
        </w:rPr>
        <w:t>e</w:t>
      </w:r>
      <w:r w:rsidRPr="00C77B03">
        <w:rPr>
          <w:rFonts w:ascii="Times New Roman" w:hAnsi="Times New Roman"/>
          <w:sz w:val="24"/>
          <w:szCs w:val="24"/>
        </w:rPr>
        <w:t>w Yo</w:t>
      </w:r>
      <w:r w:rsidRPr="00C77B03">
        <w:rPr>
          <w:rFonts w:ascii="Times New Roman" w:hAnsi="Times New Roman"/>
          <w:spacing w:val="-1"/>
          <w:sz w:val="24"/>
          <w:szCs w:val="24"/>
        </w:rPr>
        <w:t>r</w:t>
      </w:r>
      <w:r w:rsidRPr="00C77B03">
        <w:rPr>
          <w:rFonts w:ascii="Times New Roman" w:hAnsi="Times New Roman"/>
          <w:sz w:val="24"/>
          <w:szCs w:val="24"/>
        </w:rPr>
        <w:t>k: G</w:t>
      </w:r>
      <w:r w:rsidRPr="00C77B03">
        <w:rPr>
          <w:rFonts w:ascii="Times New Roman" w:hAnsi="Times New Roman"/>
          <w:spacing w:val="-1"/>
          <w:sz w:val="24"/>
          <w:szCs w:val="24"/>
        </w:rPr>
        <w:t>ra</w:t>
      </w:r>
      <w:r w:rsidRPr="00C77B03">
        <w:rPr>
          <w:rFonts w:ascii="Times New Roman" w:hAnsi="Times New Roman"/>
          <w:sz w:val="24"/>
          <w:szCs w:val="24"/>
        </w:rPr>
        <w:t>nd C</w:t>
      </w:r>
      <w:r w:rsidRPr="00C77B03">
        <w:rPr>
          <w:rFonts w:ascii="Times New Roman" w:hAnsi="Times New Roman"/>
          <w:spacing w:val="-1"/>
          <w:sz w:val="24"/>
          <w:szCs w:val="24"/>
        </w:rPr>
        <w:t>e</w:t>
      </w:r>
      <w:r w:rsidRPr="00C77B03">
        <w:rPr>
          <w:rFonts w:ascii="Times New Roman" w:hAnsi="Times New Roman"/>
          <w:sz w:val="24"/>
          <w:szCs w:val="24"/>
        </w:rPr>
        <w:t>nt</w:t>
      </w:r>
      <w:r w:rsidRPr="00C77B03">
        <w:rPr>
          <w:rFonts w:ascii="Times New Roman" w:hAnsi="Times New Roman"/>
          <w:spacing w:val="2"/>
          <w:sz w:val="24"/>
          <w:szCs w:val="24"/>
        </w:rPr>
        <w:t>r</w:t>
      </w:r>
      <w:r w:rsidRPr="00C77B03">
        <w:rPr>
          <w:rFonts w:ascii="Times New Roman" w:hAnsi="Times New Roman"/>
          <w:spacing w:val="-1"/>
          <w:sz w:val="24"/>
          <w:szCs w:val="24"/>
        </w:rPr>
        <w:t>a</w:t>
      </w:r>
      <w:r w:rsidRPr="00C77B03">
        <w:rPr>
          <w:rFonts w:ascii="Times New Roman" w:hAnsi="Times New Roman"/>
          <w:sz w:val="24"/>
          <w:szCs w:val="24"/>
        </w:rPr>
        <w:t xml:space="preserve">l </w:t>
      </w:r>
      <w:r w:rsidRPr="00C77B03">
        <w:rPr>
          <w:rFonts w:ascii="Times New Roman" w:hAnsi="Times New Roman"/>
          <w:spacing w:val="1"/>
          <w:sz w:val="24"/>
          <w:szCs w:val="24"/>
        </w:rPr>
        <w:t>P</w:t>
      </w:r>
      <w:r w:rsidRPr="00C77B03">
        <w:rPr>
          <w:rFonts w:ascii="Times New Roman" w:hAnsi="Times New Roman"/>
          <w:sz w:val="24"/>
          <w:szCs w:val="24"/>
        </w:rPr>
        <w:t>ubl</w:t>
      </w:r>
      <w:r w:rsidRPr="00C77B03">
        <w:rPr>
          <w:rFonts w:ascii="Times New Roman" w:hAnsi="Times New Roman"/>
          <w:spacing w:val="1"/>
          <w:sz w:val="24"/>
          <w:szCs w:val="24"/>
        </w:rPr>
        <w:t>i</w:t>
      </w:r>
      <w:r w:rsidRPr="00C77B03">
        <w:rPr>
          <w:rFonts w:ascii="Times New Roman" w:hAnsi="Times New Roman"/>
          <w:sz w:val="24"/>
          <w:szCs w:val="24"/>
        </w:rPr>
        <w:t>shing</w:t>
      </w:r>
      <w:r w:rsidRPr="00C77B03">
        <w:rPr>
          <w:rFonts w:ascii="Times New Roman" w:hAnsi="Times New Roman"/>
          <w:spacing w:val="-2"/>
          <w:sz w:val="24"/>
          <w:szCs w:val="24"/>
        </w:rPr>
        <w:t xml:space="preserve"> </w:t>
      </w:r>
      <w:r w:rsidRPr="00C77B03">
        <w:rPr>
          <w:rFonts w:ascii="Times New Roman" w:hAnsi="Times New Roman"/>
          <w:sz w:val="24"/>
          <w:szCs w:val="24"/>
        </w:rPr>
        <w:t>H</w:t>
      </w:r>
      <w:r w:rsidRPr="00C77B03">
        <w:rPr>
          <w:rFonts w:ascii="Times New Roman" w:hAnsi="Times New Roman"/>
          <w:spacing w:val="-1"/>
          <w:sz w:val="24"/>
          <w:szCs w:val="24"/>
        </w:rPr>
        <w:t>ac</w:t>
      </w:r>
      <w:r w:rsidRPr="00C77B03">
        <w:rPr>
          <w:rFonts w:ascii="Times New Roman" w:hAnsi="Times New Roman"/>
          <w:spacing w:val="2"/>
          <w:sz w:val="24"/>
          <w:szCs w:val="24"/>
        </w:rPr>
        <w:t>h</w:t>
      </w:r>
      <w:r w:rsidRPr="00C77B03">
        <w:rPr>
          <w:rFonts w:ascii="Times New Roman" w:hAnsi="Times New Roman"/>
          <w:spacing w:val="-1"/>
          <w:sz w:val="24"/>
          <w:szCs w:val="24"/>
        </w:rPr>
        <w:t>e</w:t>
      </w:r>
      <w:r w:rsidRPr="00C77B03">
        <w:rPr>
          <w:rFonts w:ascii="Times New Roman" w:hAnsi="Times New Roman"/>
          <w:sz w:val="24"/>
          <w:szCs w:val="24"/>
        </w:rPr>
        <w:t>t</w:t>
      </w:r>
      <w:r w:rsidRPr="00C77B03">
        <w:rPr>
          <w:rFonts w:ascii="Times New Roman" w:hAnsi="Times New Roman"/>
          <w:spacing w:val="1"/>
          <w:sz w:val="24"/>
          <w:szCs w:val="24"/>
        </w:rPr>
        <w:t>t</w:t>
      </w:r>
      <w:r w:rsidRPr="00C77B03">
        <w:rPr>
          <w:rFonts w:ascii="Times New Roman" w:hAnsi="Times New Roman"/>
          <w:sz w:val="24"/>
          <w:szCs w:val="24"/>
        </w:rPr>
        <w:t>e</w:t>
      </w:r>
      <w:r w:rsidRPr="00C77B03">
        <w:rPr>
          <w:rFonts w:ascii="Times New Roman" w:hAnsi="Times New Roman"/>
          <w:spacing w:val="-1"/>
          <w:sz w:val="24"/>
          <w:szCs w:val="24"/>
        </w:rPr>
        <w:t xml:space="preserve"> </w:t>
      </w:r>
      <w:r w:rsidRPr="00C77B03">
        <w:rPr>
          <w:rFonts w:ascii="Times New Roman" w:hAnsi="Times New Roman"/>
          <w:spacing w:val="-2"/>
          <w:sz w:val="24"/>
          <w:szCs w:val="24"/>
        </w:rPr>
        <w:t>B</w:t>
      </w:r>
      <w:r w:rsidRPr="00C77B03">
        <w:rPr>
          <w:rFonts w:ascii="Times New Roman" w:hAnsi="Times New Roman"/>
          <w:sz w:val="24"/>
          <w:szCs w:val="24"/>
        </w:rPr>
        <w:t>ook</w:t>
      </w:r>
      <w:r w:rsidRPr="00C77B03">
        <w:rPr>
          <w:rFonts w:ascii="Times New Roman" w:hAnsi="Times New Roman"/>
          <w:spacing w:val="2"/>
          <w:sz w:val="24"/>
          <w:szCs w:val="24"/>
        </w:rPr>
        <w:t xml:space="preserve"> G</w:t>
      </w:r>
      <w:r w:rsidRPr="00C77B03">
        <w:rPr>
          <w:rFonts w:ascii="Times New Roman" w:hAnsi="Times New Roman"/>
          <w:sz w:val="24"/>
          <w:szCs w:val="24"/>
        </w:rPr>
        <w:t>roup</w:t>
      </w:r>
    </w:p>
    <w:p w14:paraId="2403FA5D" w14:textId="77777777" w:rsidR="00C77B03" w:rsidRPr="00C77B03" w:rsidRDefault="00C77B03" w:rsidP="00C77B03">
      <w:pPr>
        <w:spacing w:line="360" w:lineRule="auto"/>
        <w:ind w:left="1268" w:right="80" w:hanging="720"/>
        <w:jc w:val="both"/>
        <w:rPr>
          <w:rFonts w:ascii="Times New Roman" w:hAnsi="Times New Roman"/>
          <w:sz w:val="24"/>
          <w:szCs w:val="24"/>
        </w:rPr>
      </w:pPr>
      <w:r w:rsidRPr="00C77B03">
        <w:rPr>
          <w:rFonts w:ascii="Times New Roman" w:hAnsi="Times New Roman"/>
          <w:spacing w:val="-3"/>
          <w:sz w:val="24"/>
          <w:szCs w:val="24"/>
        </w:rPr>
        <w:t>L</w:t>
      </w:r>
      <w:r w:rsidRPr="00C77B03">
        <w:rPr>
          <w:rFonts w:ascii="Times New Roman" w:hAnsi="Times New Roman"/>
          <w:spacing w:val="-1"/>
          <w:sz w:val="24"/>
          <w:szCs w:val="24"/>
        </w:rPr>
        <w:t>e</w:t>
      </w:r>
      <w:r w:rsidRPr="00C77B03">
        <w:rPr>
          <w:rFonts w:ascii="Times New Roman" w:hAnsi="Times New Roman"/>
          <w:sz w:val="24"/>
          <w:szCs w:val="24"/>
        </w:rPr>
        <w:t>twin,</w:t>
      </w:r>
      <w:r w:rsidRPr="00C77B03">
        <w:rPr>
          <w:rFonts w:ascii="Times New Roman" w:hAnsi="Times New Roman"/>
          <w:spacing w:val="3"/>
          <w:sz w:val="24"/>
          <w:szCs w:val="24"/>
        </w:rPr>
        <w:t xml:space="preserve"> </w:t>
      </w:r>
      <w:r w:rsidRPr="00C77B03">
        <w:rPr>
          <w:rFonts w:ascii="Times New Roman" w:hAnsi="Times New Roman"/>
          <w:sz w:val="24"/>
          <w:szCs w:val="24"/>
        </w:rPr>
        <w:t>D</w:t>
      </w:r>
      <w:r w:rsidRPr="00C77B03">
        <w:rPr>
          <w:rFonts w:ascii="Times New Roman" w:hAnsi="Times New Roman"/>
          <w:spacing w:val="-1"/>
          <w:sz w:val="24"/>
          <w:szCs w:val="24"/>
        </w:rPr>
        <w:t>a</w:t>
      </w:r>
      <w:r w:rsidRPr="00C77B03">
        <w:rPr>
          <w:rFonts w:ascii="Times New Roman" w:hAnsi="Times New Roman"/>
          <w:sz w:val="24"/>
          <w:szCs w:val="24"/>
        </w:rPr>
        <w:t xml:space="preserve">vid, </w:t>
      </w:r>
      <w:r w:rsidRPr="00C77B03">
        <w:rPr>
          <w:rFonts w:ascii="Times New Roman" w:hAnsi="Times New Roman"/>
          <w:spacing w:val="3"/>
          <w:sz w:val="24"/>
          <w:szCs w:val="24"/>
        </w:rPr>
        <w:t>J</w:t>
      </w:r>
      <w:r w:rsidRPr="00C77B03">
        <w:rPr>
          <w:rFonts w:ascii="Times New Roman" w:hAnsi="Times New Roman"/>
          <w:sz w:val="24"/>
          <w:szCs w:val="24"/>
        </w:rPr>
        <w:t>oe</w:t>
      </w:r>
      <w:r w:rsidRPr="00C77B03">
        <w:rPr>
          <w:rFonts w:ascii="Times New Roman" w:hAnsi="Times New Roman"/>
          <w:spacing w:val="-1"/>
          <w:sz w:val="24"/>
          <w:szCs w:val="24"/>
        </w:rPr>
        <w:t xml:space="preserve"> </w:t>
      </w:r>
      <w:r w:rsidRPr="00C77B03">
        <w:rPr>
          <w:rFonts w:ascii="Times New Roman" w:hAnsi="Times New Roman"/>
          <w:spacing w:val="1"/>
          <w:sz w:val="24"/>
          <w:szCs w:val="24"/>
        </w:rPr>
        <w:t>S</w:t>
      </w:r>
      <w:r w:rsidRPr="00C77B03">
        <w:rPr>
          <w:rFonts w:ascii="Times New Roman" w:hAnsi="Times New Roman"/>
          <w:sz w:val="24"/>
          <w:szCs w:val="24"/>
        </w:rPr>
        <w:t>tockd</w:t>
      </w:r>
      <w:r w:rsidRPr="00C77B03">
        <w:rPr>
          <w:rFonts w:ascii="Times New Roman" w:hAnsi="Times New Roman"/>
          <w:spacing w:val="-1"/>
          <w:sz w:val="24"/>
          <w:szCs w:val="24"/>
        </w:rPr>
        <w:t>a</w:t>
      </w:r>
      <w:r w:rsidRPr="00C77B03">
        <w:rPr>
          <w:rFonts w:ascii="Times New Roman" w:hAnsi="Times New Roman"/>
          <w:sz w:val="24"/>
          <w:szCs w:val="24"/>
        </w:rPr>
        <w:t xml:space="preserve">le, and Robin </w:t>
      </w:r>
      <w:r w:rsidRPr="00C77B03">
        <w:rPr>
          <w:rFonts w:ascii="Times New Roman" w:hAnsi="Times New Roman"/>
          <w:spacing w:val="1"/>
          <w:sz w:val="24"/>
          <w:szCs w:val="24"/>
        </w:rPr>
        <w:t>S</w:t>
      </w:r>
      <w:r w:rsidRPr="00C77B03">
        <w:rPr>
          <w:rFonts w:ascii="Times New Roman" w:hAnsi="Times New Roman"/>
          <w:sz w:val="24"/>
          <w:szCs w:val="24"/>
        </w:rPr>
        <w:t>tockd</w:t>
      </w:r>
      <w:r w:rsidRPr="00C77B03">
        <w:rPr>
          <w:rFonts w:ascii="Times New Roman" w:hAnsi="Times New Roman"/>
          <w:spacing w:val="-1"/>
          <w:sz w:val="24"/>
          <w:szCs w:val="24"/>
        </w:rPr>
        <w:t>a</w:t>
      </w:r>
      <w:r w:rsidRPr="00C77B03">
        <w:rPr>
          <w:rFonts w:ascii="Times New Roman" w:hAnsi="Times New Roman"/>
          <w:sz w:val="24"/>
          <w:szCs w:val="24"/>
        </w:rPr>
        <w:t xml:space="preserve">le. </w:t>
      </w:r>
      <w:r w:rsidRPr="00C77B03">
        <w:rPr>
          <w:rFonts w:ascii="Times New Roman" w:hAnsi="Times New Roman"/>
          <w:spacing w:val="-1"/>
          <w:sz w:val="24"/>
          <w:szCs w:val="24"/>
        </w:rPr>
        <w:t>(</w:t>
      </w:r>
      <w:r w:rsidRPr="00C77B03">
        <w:rPr>
          <w:rFonts w:ascii="Times New Roman" w:hAnsi="Times New Roman"/>
          <w:sz w:val="24"/>
          <w:szCs w:val="24"/>
        </w:rPr>
        <w:t>2008</w:t>
      </w:r>
      <w:r w:rsidRPr="00C77B03">
        <w:rPr>
          <w:rFonts w:ascii="Times New Roman" w:hAnsi="Times New Roman"/>
          <w:spacing w:val="-1"/>
          <w:sz w:val="24"/>
          <w:szCs w:val="24"/>
        </w:rPr>
        <w:t>)</w:t>
      </w:r>
      <w:r w:rsidRPr="00C77B03">
        <w:rPr>
          <w:rFonts w:ascii="Times New Roman" w:hAnsi="Times New Roman"/>
          <w:sz w:val="24"/>
          <w:szCs w:val="24"/>
        </w:rPr>
        <w:t>.</w:t>
      </w:r>
      <w:r w:rsidRPr="00C77B03">
        <w:rPr>
          <w:rFonts w:ascii="Times New Roman" w:hAnsi="Times New Roman"/>
          <w:spacing w:val="1"/>
          <w:sz w:val="24"/>
          <w:szCs w:val="24"/>
        </w:rPr>
        <w:t xml:space="preserve"> </w:t>
      </w:r>
      <w:r w:rsidRPr="00C77B03">
        <w:rPr>
          <w:rFonts w:ascii="Times New Roman" w:hAnsi="Times New Roman"/>
          <w:i/>
          <w:spacing w:val="1"/>
          <w:sz w:val="24"/>
          <w:szCs w:val="24"/>
        </w:rPr>
        <w:t>T</w:t>
      </w:r>
      <w:r w:rsidRPr="00C77B03">
        <w:rPr>
          <w:rFonts w:ascii="Times New Roman" w:hAnsi="Times New Roman"/>
          <w:i/>
          <w:sz w:val="24"/>
          <w:szCs w:val="24"/>
        </w:rPr>
        <w:t>he</w:t>
      </w:r>
      <w:r w:rsidRPr="00C77B03">
        <w:rPr>
          <w:rFonts w:ascii="Times New Roman" w:hAnsi="Times New Roman"/>
          <w:i/>
          <w:spacing w:val="-1"/>
          <w:sz w:val="24"/>
          <w:szCs w:val="24"/>
        </w:rPr>
        <w:t xml:space="preserve"> </w:t>
      </w:r>
      <w:r w:rsidRPr="00C77B03">
        <w:rPr>
          <w:rFonts w:ascii="Times New Roman" w:hAnsi="Times New Roman"/>
          <w:i/>
          <w:sz w:val="24"/>
          <w:szCs w:val="24"/>
        </w:rPr>
        <w:t>Ar</w:t>
      </w:r>
      <w:r w:rsidRPr="00C77B03">
        <w:rPr>
          <w:rFonts w:ascii="Times New Roman" w:hAnsi="Times New Roman"/>
          <w:i/>
          <w:spacing w:val="-1"/>
          <w:sz w:val="24"/>
          <w:szCs w:val="24"/>
        </w:rPr>
        <w:t>c</w:t>
      </w:r>
      <w:r w:rsidRPr="00C77B03">
        <w:rPr>
          <w:rFonts w:ascii="Times New Roman" w:hAnsi="Times New Roman"/>
          <w:i/>
          <w:sz w:val="24"/>
          <w:szCs w:val="24"/>
        </w:rPr>
        <w:t>hi</w:t>
      </w:r>
      <w:r w:rsidRPr="00C77B03">
        <w:rPr>
          <w:rFonts w:ascii="Times New Roman" w:hAnsi="Times New Roman"/>
          <w:i/>
          <w:spacing w:val="1"/>
          <w:sz w:val="24"/>
          <w:szCs w:val="24"/>
        </w:rPr>
        <w:t>te</w:t>
      </w:r>
      <w:r w:rsidRPr="00C77B03">
        <w:rPr>
          <w:rFonts w:ascii="Times New Roman" w:hAnsi="Times New Roman"/>
          <w:i/>
          <w:spacing w:val="-1"/>
          <w:sz w:val="24"/>
          <w:szCs w:val="24"/>
        </w:rPr>
        <w:t>c</w:t>
      </w:r>
      <w:r w:rsidRPr="00C77B03">
        <w:rPr>
          <w:rFonts w:ascii="Times New Roman" w:hAnsi="Times New Roman"/>
          <w:i/>
          <w:sz w:val="24"/>
          <w:szCs w:val="24"/>
        </w:rPr>
        <w:t>t</w:t>
      </w:r>
      <w:r w:rsidRPr="00C77B03">
        <w:rPr>
          <w:rFonts w:ascii="Times New Roman" w:hAnsi="Times New Roman"/>
          <w:i/>
          <w:spacing w:val="3"/>
          <w:sz w:val="24"/>
          <w:szCs w:val="24"/>
        </w:rPr>
        <w:t>u</w:t>
      </w:r>
      <w:r w:rsidRPr="00C77B03">
        <w:rPr>
          <w:rFonts w:ascii="Times New Roman" w:hAnsi="Times New Roman"/>
          <w:i/>
          <w:sz w:val="24"/>
          <w:szCs w:val="24"/>
        </w:rPr>
        <w:t>re</w:t>
      </w:r>
      <w:r w:rsidRPr="00C77B03">
        <w:rPr>
          <w:rFonts w:ascii="Times New Roman" w:hAnsi="Times New Roman"/>
          <w:i/>
          <w:spacing w:val="-1"/>
          <w:sz w:val="24"/>
          <w:szCs w:val="24"/>
        </w:rPr>
        <w:t xml:space="preserve"> </w:t>
      </w:r>
      <w:r w:rsidRPr="00C77B03">
        <w:rPr>
          <w:rFonts w:ascii="Times New Roman" w:hAnsi="Times New Roman"/>
          <w:i/>
          <w:sz w:val="24"/>
          <w:szCs w:val="24"/>
        </w:rPr>
        <w:t>of Dra</w:t>
      </w:r>
      <w:r w:rsidRPr="00C77B03">
        <w:rPr>
          <w:rFonts w:ascii="Times New Roman" w:hAnsi="Times New Roman"/>
          <w:i/>
          <w:spacing w:val="-1"/>
          <w:sz w:val="24"/>
          <w:szCs w:val="24"/>
        </w:rPr>
        <w:t>m</w:t>
      </w:r>
      <w:r w:rsidRPr="00C77B03">
        <w:rPr>
          <w:rFonts w:ascii="Times New Roman" w:hAnsi="Times New Roman"/>
          <w:i/>
          <w:sz w:val="24"/>
          <w:szCs w:val="24"/>
        </w:rPr>
        <w:t>a:</w:t>
      </w:r>
      <w:r w:rsidRPr="00C77B03">
        <w:rPr>
          <w:rFonts w:ascii="Times New Roman" w:hAnsi="Times New Roman"/>
          <w:i/>
          <w:spacing w:val="-8"/>
          <w:sz w:val="24"/>
          <w:szCs w:val="24"/>
        </w:rPr>
        <w:t xml:space="preserve"> </w:t>
      </w:r>
      <w:r w:rsidRPr="00C77B03">
        <w:rPr>
          <w:rFonts w:ascii="Times New Roman" w:hAnsi="Times New Roman"/>
          <w:i/>
          <w:sz w:val="24"/>
          <w:szCs w:val="24"/>
        </w:rPr>
        <w:t>Plot,</w:t>
      </w:r>
      <w:r w:rsidRPr="00C77B03">
        <w:rPr>
          <w:rFonts w:ascii="Times New Roman" w:hAnsi="Times New Roman"/>
          <w:i/>
          <w:spacing w:val="-7"/>
          <w:sz w:val="24"/>
          <w:szCs w:val="24"/>
        </w:rPr>
        <w:t xml:space="preserve"> </w:t>
      </w:r>
      <w:r w:rsidRPr="00C77B03">
        <w:rPr>
          <w:rFonts w:ascii="Times New Roman" w:hAnsi="Times New Roman"/>
          <w:i/>
          <w:sz w:val="24"/>
          <w:szCs w:val="24"/>
        </w:rPr>
        <w:t>Chara</w:t>
      </w:r>
      <w:r w:rsidRPr="00C77B03">
        <w:rPr>
          <w:rFonts w:ascii="Times New Roman" w:hAnsi="Times New Roman"/>
          <w:i/>
          <w:spacing w:val="-1"/>
          <w:sz w:val="24"/>
          <w:szCs w:val="24"/>
        </w:rPr>
        <w:t>c</w:t>
      </w:r>
      <w:r w:rsidRPr="00C77B03">
        <w:rPr>
          <w:rFonts w:ascii="Times New Roman" w:hAnsi="Times New Roman"/>
          <w:i/>
          <w:sz w:val="24"/>
          <w:szCs w:val="24"/>
        </w:rPr>
        <w:t>ter,</w:t>
      </w:r>
      <w:r w:rsidRPr="00C77B03">
        <w:rPr>
          <w:rFonts w:ascii="Times New Roman" w:hAnsi="Times New Roman"/>
          <w:i/>
          <w:spacing w:val="-5"/>
          <w:sz w:val="24"/>
          <w:szCs w:val="24"/>
        </w:rPr>
        <w:t xml:space="preserve"> </w:t>
      </w:r>
      <w:r w:rsidRPr="00C77B03">
        <w:rPr>
          <w:rFonts w:ascii="Times New Roman" w:hAnsi="Times New Roman"/>
          <w:i/>
          <w:spacing w:val="1"/>
          <w:sz w:val="24"/>
          <w:szCs w:val="24"/>
        </w:rPr>
        <w:t>T</w:t>
      </w:r>
      <w:r w:rsidRPr="00C77B03">
        <w:rPr>
          <w:rFonts w:ascii="Times New Roman" w:hAnsi="Times New Roman"/>
          <w:i/>
          <w:sz w:val="24"/>
          <w:szCs w:val="24"/>
        </w:rPr>
        <w:t>h</w:t>
      </w:r>
      <w:r w:rsidRPr="00C77B03">
        <w:rPr>
          <w:rFonts w:ascii="Times New Roman" w:hAnsi="Times New Roman"/>
          <w:i/>
          <w:spacing w:val="-1"/>
          <w:sz w:val="24"/>
          <w:szCs w:val="24"/>
        </w:rPr>
        <w:t>e</w:t>
      </w:r>
      <w:r w:rsidRPr="00C77B03">
        <w:rPr>
          <w:rFonts w:ascii="Times New Roman" w:hAnsi="Times New Roman"/>
          <w:i/>
          <w:sz w:val="24"/>
          <w:szCs w:val="24"/>
        </w:rPr>
        <w:t>me</w:t>
      </w:r>
      <w:r w:rsidRPr="00C77B03">
        <w:rPr>
          <w:rFonts w:ascii="Times New Roman" w:hAnsi="Times New Roman"/>
          <w:i/>
          <w:spacing w:val="-9"/>
          <w:sz w:val="24"/>
          <w:szCs w:val="24"/>
        </w:rPr>
        <w:t xml:space="preserve"> </w:t>
      </w:r>
      <w:r w:rsidRPr="00C77B03">
        <w:rPr>
          <w:rFonts w:ascii="Times New Roman" w:hAnsi="Times New Roman"/>
          <w:i/>
          <w:sz w:val="24"/>
          <w:szCs w:val="24"/>
        </w:rPr>
        <w:t>and</w:t>
      </w:r>
      <w:r w:rsidRPr="00C77B03">
        <w:rPr>
          <w:rFonts w:ascii="Times New Roman" w:hAnsi="Times New Roman"/>
          <w:i/>
          <w:spacing w:val="-7"/>
          <w:sz w:val="24"/>
          <w:szCs w:val="24"/>
        </w:rPr>
        <w:t xml:space="preserve"> </w:t>
      </w:r>
      <w:r w:rsidRPr="00C77B03">
        <w:rPr>
          <w:rFonts w:ascii="Times New Roman" w:hAnsi="Times New Roman"/>
          <w:i/>
          <w:sz w:val="24"/>
          <w:szCs w:val="24"/>
        </w:rPr>
        <w:t>Styl</w:t>
      </w:r>
      <w:r w:rsidRPr="00C77B03">
        <w:rPr>
          <w:rFonts w:ascii="Times New Roman" w:hAnsi="Times New Roman"/>
          <w:i/>
          <w:spacing w:val="1"/>
          <w:sz w:val="24"/>
          <w:szCs w:val="24"/>
        </w:rPr>
        <w:t>e</w:t>
      </w:r>
      <w:r w:rsidRPr="00C77B03">
        <w:rPr>
          <w:rFonts w:ascii="Times New Roman" w:hAnsi="Times New Roman"/>
          <w:sz w:val="24"/>
          <w:szCs w:val="24"/>
        </w:rPr>
        <w:t>.</w:t>
      </w:r>
      <w:r w:rsidRPr="00C77B03">
        <w:rPr>
          <w:rFonts w:ascii="Times New Roman" w:hAnsi="Times New Roman"/>
          <w:spacing w:val="-5"/>
          <w:sz w:val="24"/>
          <w:szCs w:val="24"/>
        </w:rPr>
        <w:t xml:space="preserve"> </w:t>
      </w:r>
      <w:r w:rsidRPr="00C77B03">
        <w:rPr>
          <w:rFonts w:ascii="Times New Roman" w:hAnsi="Times New Roman"/>
          <w:sz w:val="24"/>
          <w:szCs w:val="24"/>
        </w:rPr>
        <w:t>Plymouth:</w:t>
      </w:r>
      <w:r w:rsidRPr="00C77B03">
        <w:rPr>
          <w:rFonts w:ascii="Times New Roman" w:hAnsi="Times New Roman"/>
          <w:spacing w:val="-7"/>
          <w:sz w:val="24"/>
          <w:szCs w:val="24"/>
        </w:rPr>
        <w:t xml:space="preserve"> </w:t>
      </w:r>
      <w:r w:rsidRPr="00C77B03">
        <w:rPr>
          <w:rFonts w:ascii="Times New Roman" w:hAnsi="Times New Roman"/>
          <w:spacing w:val="1"/>
          <w:sz w:val="24"/>
          <w:szCs w:val="24"/>
        </w:rPr>
        <w:t>S</w:t>
      </w:r>
      <w:r w:rsidRPr="00C77B03">
        <w:rPr>
          <w:rFonts w:ascii="Times New Roman" w:hAnsi="Times New Roman"/>
          <w:spacing w:val="-1"/>
          <w:sz w:val="24"/>
          <w:szCs w:val="24"/>
        </w:rPr>
        <w:t>c</w:t>
      </w:r>
      <w:r w:rsidRPr="00C77B03">
        <w:rPr>
          <w:rFonts w:ascii="Times New Roman" w:hAnsi="Times New Roman"/>
          <w:spacing w:val="1"/>
          <w:sz w:val="24"/>
          <w:szCs w:val="24"/>
        </w:rPr>
        <w:t>a</w:t>
      </w:r>
      <w:r w:rsidRPr="00C77B03">
        <w:rPr>
          <w:rFonts w:ascii="Times New Roman" w:hAnsi="Times New Roman"/>
          <w:sz w:val="24"/>
          <w:szCs w:val="24"/>
        </w:rPr>
        <w:t>r</w:t>
      </w:r>
      <w:r w:rsidRPr="00C77B03">
        <w:rPr>
          <w:rFonts w:ascii="Times New Roman" w:hAnsi="Times New Roman"/>
          <w:spacing w:val="-2"/>
          <w:sz w:val="24"/>
          <w:szCs w:val="24"/>
        </w:rPr>
        <w:t>e</w:t>
      </w:r>
      <w:r w:rsidRPr="00C77B03">
        <w:rPr>
          <w:rFonts w:ascii="Times New Roman" w:hAnsi="Times New Roman"/>
          <w:spacing w:val="1"/>
          <w:sz w:val="24"/>
          <w:szCs w:val="24"/>
        </w:rPr>
        <w:t>r</w:t>
      </w:r>
      <w:r w:rsidRPr="00C77B03">
        <w:rPr>
          <w:rFonts w:ascii="Times New Roman" w:hAnsi="Times New Roman"/>
          <w:sz w:val="24"/>
          <w:szCs w:val="24"/>
        </w:rPr>
        <w:t xml:space="preserve">ow </w:t>
      </w:r>
      <w:r w:rsidRPr="00C77B03">
        <w:rPr>
          <w:rFonts w:ascii="Times New Roman" w:hAnsi="Times New Roman"/>
          <w:spacing w:val="1"/>
          <w:sz w:val="24"/>
          <w:szCs w:val="24"/>
        </w:rPr>
        <w:t>P</w:t>
      </w:r>
      <w:r w:rsidRPr="00C77B03">
        <w:rPr>
          <w:rFonts w:ascii="Times New Roman" w:hAnsi="Times New Roman"/>
          <w:sz w:val="24"/>
          <w:szCs w:val="24"/>
        </w:rPr>
        <w:t>r</w:t>
      </w:r>
      <w:r w:rsidRPr="00C77B03">
        <w:rPr>
          <w:rFonts w:ascii="Times New Roman" w:hAnsi="Times New Roman"/>
          <w:spacing w:val="-2"/>
          <w:sz w:val="24"/>
          <w:szCs w:val="24"/>
        </w:rPr>
        <w:t>e</w:t>
      </w:r>
      <w:r w:rsidRPr="00C77B03">
        <w:rPr>
          <w:rFonts w:ascii="Times New Roman" w:hAnsi="Times New Roman"/>
          <w:sz w:val="24"/>
          <w:szCs w:val="24"/>
        </w:rPr>
        <w:t>ss,</w:t>
      </w:r>
      <w:r w:rsidRPr="00C77B03">
        <w:rPr>
          <w:rFonts w:ascii="Times New Roman" w:hAnsi="Times New Roman"/>
          <w:spacing w:val="3"/>
          <w:sz w:val="24"/>
          <w:szCs w:val="24"/>
        </w:rPr>
        <w:t xml:space="preserve"> </w:t>
      </w:r>
      <w:r w:rsidRPr="00C77B03">
        <w:rPr>
          <w:rFonts w:ascii="Times New Roman" w:hAnsi="Times New Roman"/>
          <w:spacing w:val="-6"/>
          <w:sz w:val="24"/>
          <w:szCs w:val="24"/>
        </w:rPr>
        <w:t>I</w:t>
      </w:r>
      <w:r w:rsidRPr="00C77B03">
        <w:rPr>
          <w:rFonts w:ascii="Times New Roman" w:hAnsi="Times New Roman"/>
          <w:spacing w:val="2"/>
          <w:sz w:val="24"/>
          <w:szCs w:val="24"/>
        </w:rPr>
        <w:t>n</w:t>
      </w:r>
      <w:r w:rsidRPr="00C77B03">
        <w:rPr>
          <w:rFonts w:ascii="Times New Roman" w:hAnsi="Times New Roman"/>
          <w:sz w:val="24"/>
          <w:szCs w:val="24"/>
        </w:rPr>
        <w:t>c</w:t>
      </w:r>
    </w:p>
    <w:p w14:paraId="47A89541" w14:textId="77777777" w:rsidR="00C77B03" w:rsidRPr="00C77B03" w:rsidRDefault="00C77B03" w:rsidP="00C77B03">
      <w:pPr>
        <w:spacing w:line="360" w:lineRule="auto"/>
        <w:ind w:left="1268" w:right="310" w:hanging="720"/>
        <w:jc w:val="both"/>
        <w:rPr>
          <w:rFonts w:ascii="Times New Roman" w:hAnsi="Times New Roman"/>
          <w:sz w:val="24"/>
          <w:szCs w:val="24"/>
        </w:rPr>
      </w:pPr>
      <w:r w:rsidRPr="00C77B03">
        <w:rPr>
          <w:rFonts w:ascii="Times New Roman" w:hAnsi="Times New Roman"/>
          <w:sz w:val="24"/>
          <w:szCs w:val="24"/>
        </w:rPr>
        <w:t xml:space="preserve">Nurgiyantoro, Burhan. (1998). </w:t>
      </w:r>
      <w:r w:rsidRPr="00C77B03">
        <w:rPr>
          <w:rFonts w:ascii="Times New Roman" w:hAnsi="Times New Roman"/>
          <w:i/>
          <w:sz w:val="24"/>
          <w:szCs w:val="24"/>
        </w:rPr>
        <w:t>Teori Pengkajian Fiksi</w:t>
      </w:r>
      <w:r w:rsidRPr="00C77B03">
        <w:rPr>
          <w:rFonts w:ascii="Times New Roman" w:hAnsi="Times New Roman"/>
          <w:sz w:val="24"/>
          <w:szCs w:val="24"/>
        </w:rPr>
        <w:t>. Yogyakarta: Gajah Mada Univeristy Press Ev</w:t>
      </w:r>
      <w:r w:rsidRPr="00C77B03">
        <w:rPr>
          <w:rFonts w:ascii="Times New Roman" w:hAnsi="Times New Roman"/>
          <w:spacing w:val="-1"/>
          <w:sz w:val="24"/>
          <w:szCs w:val="24"/>
        </w:rPr>
        <w:t>a</w:t>
      </w:r>
      <w:r w:rsidRPr="00C77B03">
        <w:rPr>
          <w:rFonts w:ascii="Times New Roman" w:hAnsi="Times New Roman"/>
          <w:sz w:val="24"/>
          <w:szCs w:val="24"/>
        </w:rPr>
        <w:t>ns, Vi</w:t>
      </w:r>
      <w:r w:rsidRPr="00C77B03">
        <w:rPr>
          <w:rFonts w:ascii="Times New Roman" w:hAnsi="Times New Roman"/>
          <w:spacing w:val="2"/>
          <w:sz w:val="24"/>
          <w:szCs w:val="24"/>
        </w:rPr>
        <w:t>r</w:t>
      </w:r>
      <w:r w:rsidRPr="00C77B03">
        <w:rPr>
          <w:rFonts w:ascii="Times New Roman" w:hAnsi="Times New Roman"/>
          <w:spacing w:val="-2"/>
          <w:sz w:val="24"/>
          <w:szCs w:val="24"/>
        </w:rPr>
        <w:t>g</w:t>
      </w:r>
      <w:r w:rsidRPr="00C77B03">
        <w:rPr>
          <w:rFonts w:ascii="Times New Roman" w:hAnsi="Times New Roman"/>
          <w:sz w:val="24"/>
          <w:szCs w:val="24"/>
        </w:rPr>
        <w:t>in</w:t>
      </w:r>
      <w:r w:rsidRPr="00C77B03">
        <w:rPr>
          <w:rFonts w:ascii="Times New Roman" w:hAnsi="Times New Roman"/>
          <w:spacing w:val="1"/>
          <w:sz w:val="24"/>
          <w:szCs w:val="24"/>
        </w:rPr>
        <w:t>i</w:t>
      </w:r>
      <w:r w:rsidRPr="00C77B03">
        <w:rPr>
          <w:rFonts w:ascii="Times New Roman" w:hAnsi="Times New Roman"/>
          <w:sz w:val="24"/>
          <w:szCs w:val="24"/>
        </w:rPr>
        <w:t>a</w:t>
      </w:r>
      <w:r w:rsidRPr="00C77B03">
        <w:rPr>
          <w:rFonts w:ascii="Times New Roman" w:hAnsi="Times New Roman"/>
          <w:spacing w:val="-1"/>
          <w:sz w:val="24"/>
          <w:szCs w:val="24"/>
        </w:rPr>
        <w:t xml:space="preserve"> </w:t>
      </w:r>
      <w:r w:rsidRPr="00C77B03">
        <w:rPr>
          <w:rFonts w:ascii="Times New Roman" w:hAnsi="Times New Roman"/>
          <w:sz w:val="24"/>
          <w:szCs w:val="24"/>
        </w:rPr>
        <w:t>&amp;</w:t>
      </w:r>
      <w:r w:rsidRPr="00C77B03">
        <w:rPr>
          <w:rFonts w:ascii="Times New Roman" w:hAnsi="Times New Roman"/>
          <w:spacing w:val="-2"/>
          <w:sz w:val="24"/>
          <w:szCs w:val="24"/>
        </w:rPr>
        <w:t xml:space="preserve"> </w:t>
      </w:r>
      <w:r w:rsidRPr="00C77B03">
        <w:rPr>
          <w:rFonts w:ascii="Times New Roman" w:hAnsi="Times New Roman"/>
          <w:spacing w:val="2"/>
          <w:sz w:val="24"/>
          <w:szCs w:val="24"/>
        </w:rPr>
        <w:t>J</w:t>
      </w:r>
      <w:r w:rsidRPr="00C77B03">
        <w:rPr>
          <w:rFonts w:ascii="Times New Roman" w:hAnsi="Times New Roman"/>
          <w:spacing w:val="-1"/>
          <w:sz w:val="24"/>
          <w:szCs w:val="24"/>
        </w:rPr>
        <w:t>e</w:t>
      </w:r>
      <w:r w:rsidRPr="00C77B03">
        <w:rPr>
          <w:rFonts w:ascii="Times New Roman" w:hAnsi="Times New Roman"/>
          <w:sz w:val="24"/>
          <w:szCs w:val="24"/>
        </w:rPr>
        <w:t>n</w:t>
      </w:r>
      <w:r w:rsidRPr="00C77B03">
        <w:rPr>
          <w:rFonts w:ascii="Times New Roman" w:hAnsi="Times New Roman"/>
          <w:spacing w:val="5"/>
          <w:sz w:val="24"/>
          <w:szCs w:val="24"/>
        </w:rPr>
        <w:t>n</w:t>
      </w:r>
      <w:r w:rsidRPr="00C77B03">
        <w:rPr>
          <w:rFonts w:ascii="Times New Roman" w:hAnsi="Times New Roman"/>
          <w:sz w:val="24"/>
          <w:szCs w:val="24"/>
        </w:rPr>
        <w:t>y</w:t>
      </w:r>
      <w:r w:rsidRPr="00C77B03">
        <w:rPr>
          <w:rFonts w:ascii="Times New Roman" w:hAnsi="Times New Roman"/>
          <w:spacing w:val="-3"/>
          <w:sz w:val="24"/>
          <w:szCs w:val="24"/>
        </w:rPr>
        <w:t xml:space="preserve"> </w:t>
      </w:r>
      <w:r w:rsidRPr="00C77B03">
        <w:rPr>
          <w:rFonts w:ascii="Times New Roman" w:hAnsi="Times New Roman"/>
          <w:sz w:val="24"/>
          <w:szCs w:val="24"/>
        </w:rPr>
        <w:t>Dool</w:t>
      </w:r>
      <w:r w:rsidRPr="00C77B03">
        <w:rPr>
          <w:rFonts w:ascii="Times New Roman" w:hAnsi="Times New Roman"/>
          <w:spacing w:val="1"/>
          <w:sz w:val="24"/>
          <w:szCs w:val="24"/>
        </w:rPr>
        <w:t>e</w:t>
      </w:r>
      <w:r w:rsidRPr="00C77B03">
        <w:rPr>
          <w:rFonts w:ascii="Times New Roman" w:hAnsi="Times New Roman"/>
          <w:spacing w:val="-5"/>
          <w:sz w:val="24"/>
          <w:szCs w:val="24"/>
        </w:rPr>
        <w:t>y</w:t>
      </w:r>
      <w:r w:rsidRPr="00C77B03">
        <w:rPr>
          <w:rFonts w:ascii="Times New Roman" w:hAnsi="Times New Roman"/>
          <w:sz w:val="24"/>
          <w:szCs w:val="24"/>
        </w:rPr>
        <w:t>.</w:t>
      </w:r>
      <w:r w:rsidRPr="00C77B03">
        <w:rPr>
          <w:rFonts w:ascii="Times New Roman" w:hAnsi="Times New Roman"/>
          <w:spacing w:val="2"/>
          <w:sz w:val="24"/>
          <w:szCs w:val="24"/>
        </w:rPr>
        <w:t xml:space="preserve"> </w:t>
      </w:r>
      <w:r w:rsidRPr="00C77B03">
        <w:rPr>
          <w:rFonts w:ascii="Times New Roman" w:hAnsi="Times New Roman"/>
          <w:sz w:val="24"/>
          <w:szCs w:val="24"/>
        </w:rPr>
        <w:t>(201</w:t>
      </w:r>
      <w:r w:rsidRPr="00C77B03">
        <w:rPr>
          <w:rFonts w:ascii="Times New Roman" w:hAnsi="Times New Roman"/>
          <w:spacing w:val="-1"/>
          <w:sz w:val="24"/>
          <w:szCs w:val="24"/>
        </w:rPr>
        <w:t>4</w:t>
      </w:r>
      <w:r w:rsidRPr="00C77B03">
        <w:rPr>
          <w:rFonts w:ascii="Times New Roman" w:hAnsi="Times New Roman"/>
          <w:sz w:val="24"/>
          <w:szCs w:val="24"/>
        </w:rPr>
        <w:t>).</w:t>
      </w:r>
      <w:r w:rsidRPr="00C77B03">
        <w:rPr>
          <w:rFonts w:ascii="Times New Roman" w:hAnsi="Times New Roman"/>
          <w:spacing w:val="2"/>
          <w:sz w:val="24"/>
          <w:szCs w:val="24"/>
        </w:rPr>
        <w:t xml:space="preserve"> </w:t>
      </w:r>
      <w:r w:rsidRPr="00C77B03">
        <w:rPr>
          <w:rFonts w:ascii="Times New Roman" w:hAnsi="Times New Roman"/>
          <w:i/>
          <w:sz w:val="24"/>
          <w:szCs w:val="24"/>
        </w:rPr>
        <w:t>Path</w:t>
      </w:r>
      <w:r w:rsidRPr="00C77B03">
        <w:rPr>
          <w:rFonts w:ascii="Times New Roman" w:hAnsi="Times New Roman"/>
          <w:i/>
          <w:spacing w:val="1"/>
          <w:sz w:val="24"/>
          <w:szCs w:val="24"/>
        </w:rPr>
        <w:t>w</w:t>
      </w:r>
      <w:r w:rsidRPr="00C77B03">
        <w:rPr>
          <w:rFonts w:ascii="Times New Roman" w:hAnsi="Times New Roman"/>
          <w:i/>
          <w:sz w:val="24"/>
          <w:szCs w:val="24"/>
        </w:rPr>
        <w:t>a</w:t>
      </w:r>
      <w:r w:rsidRPr="00C77B03">
        <w:rPr>
          <w:rFonts w:ascii="Times New Roman" w:hAnsi="Times New Roman"/>
          <w:i/>
          <w:spacing w:val="1"/>
          <w:sz w:val="24"/>
          <w:szCs w:val="24"/>
        </w:rPr>
        <w:t>y</w:t>
      </w:r>
      <w:r w:rsidRPr="00C77B03">
        <w:rPr>
          <w:rFonts w:ascii="Times New Roman" w:hAnsi="Times New Roman"/>
          <w:i/>
          <w:sz w:val="24"/>
          <w:szCs w:val="24"/>
        </w:rPr>
        <w:t xml:space="preserve">s to </w:t>
      </w:r>
      <w:r w:rsidRPr="00C77B03">
        <w:rPr>
          <w:rFonts w:ascii="Times New Roman" w:hAnsi="Times New Roman"/>
          <w:i/>
          <w:spacing w:val="1"/>
          <w:sz w:val="24"/>
          <w:szCs w:val="24"/>
        </w:rPr>
        <w:t>L</w:t>
      </w:r>
      <w:r w:rsidRPr="00C77B03">
        <w:rPr>
          <w:rFonts w:ascii="Times New Roman" w:hAnsi="Times New Roman"/>
          <w:i/>
          <w:sz w:val="24"/>
          <w:szCs w:val="24"/>
        </w:rPr>
        <w:t>i</w:t>
      </w:r>
      <w:r w:rsidRPr="00C77B03">
        <w:rPr>
          <w:rFonts w:ascii="Times New Roman" w:hAnsi="Times New Roman"/>
          <w:i/>
          <w:spacing w:val="1"/>
          <w:sz w:val="24"/>
          <w:szCs w:val="24"/>
        </w:rPr>
        <w:t>t</w:t>
      </w:r>
      <w:r w:rsidRPr="00C77B03">
        <w:rPr>
          <w:rFonts w:ascii="Times New Roman" w:hAnsi="Times New Roman"/>
          <w:i/>
          <w:spacing w:val="-1"/>
          <w:sz w:val="24"/>
          <w:szCs w:val="24"/>
        </w:rPr>
        <w:t>e</w:t>
      </w:r>
      <w:r w:rsidRPr="00C77B03">
        <w:rPr>
          <w:rFonts w:ascii="Times New Roman" w:hAnsi="Times New Roman"/>
          <w:i/>
          <w:sz w:val="24"/>
          <w:szCs w:val="24"/>
        </w:rPr>
        <w:t>ratu</w:t>
      </w:r>
      <w:r w:rsidRPr="00C77B03">
        <w:rPr>
          <w:rFonts w:ascii="Times New Roman" w:hAnsi="Times New Roman"/>
          <w:i/>
          <w:spacing w:val="1"/>
          <w:sz w:val="24"/>
          <w:szCs w:val="24"/>
        </w:rPr>
        <w:t>re</w:t>
      </w:r>
      <w:r w:rsidRPr="00C77B03">
        <w:rPr>
          <w:rFonts w:ascii="Times New Roman" w:hAnsi="Times New Roman"/>
          <w:sz w:val="24"/>
          <w:szCs w:val="24"/>
        </w:rPr>
        <w:t>. Berkshire: E</w:t>
      </w:r>
      <w:r w:rsidRPr="00C77B03">
        <w:rPr>
          <w:rFonts w:ascii="Times New Roman" w:hAnsi="Times New Roman"/>
          <w:spacing w:val="2"/>
          <w:sz w:val="24"/>
          <w:szCs w:val="24"/>
        </w:rPr>
        <w:t>x</w:t>
      </w:r>
      <w:r w:rsidRPr="00C77B03">
        <w:rPr>
          <w:rFonts w:ascii="Times New Roman" w:hAnsi="Times New Roman"/>
          <w:sz w:val="24"/>
          <w:szCs w:val="24"/>
        </w:rPr>
        <w:t>pr</w:t>
      </w:r>
      <w:r w:rsidRPr="00C77B03">
        <w:rPr>
          <w:rFonts w:ascii="Times New Roman" w:hAnsi="Times New Roman"/>
          <w:spacing w:val="-2"/>
          <w:sz w:val="24"/>
          <w:szCs w:val="24"/>
        </w:rPr>
        <w:t>e</w:t>
      </w:r>
      <w:r w:rsidRPr="00C77B03">
        <w:rPr>
          <w:rFonts w:ascii="Times New Roman" w:hAnsi="Times New Roman"/>
          <w:sz w:val="24"/>
          <w:szCs w:val="24"/>
        </w:rPr>
        <w:t xml:space="preserve">ss </w:t>
      </w:r>
      <w:r w:rsidRPr="00C77B03">
        <w:rPr>
          <w:rFonts w:ascii="Times New Roman" w:hAnsi="Times New Roman"/>
          <w:spacing w:val="1"/>
          <w:sz w:val="24"/>
          <w:szCs w:val="24"/>
        </w:rPr>
        <w:t>P</w:t>
      </w:r>
      <w:r w:rsidRPr="00C77B03">
        <w:rPr>
          <w:rFonts w:ascii="Times New Roman" w:hAnsi="Times New Roman"/>
          <w:sz w:val="24"/>
          <w:szCs w:val="24"/>
        </w:rPr>
        <w:t>ubl</w:t>
      </w:r>
      <w:r w:rsidRPr="00C77B03">
        <w:rPr>
          <w:rFonts w:ascii="Times New Roman" w:hAnsi="Times New Roman"/>
          <w:spacing w:val="1"/>
          <w:sz w:val="24"/>
          <w:szCs w:val="24"/>
        </w:rPr>
        <w:t>i</w:t>
      </w:r>
      <w:r w:rsidRPr="00C77B03">
        <w:rPr>
          <w:rFonts w:ascii="Times New Roman" w:hAnsi="Times New Roman"/>
          <w:sz w:val="24"/>
          <w:szCs w:val="24"/>
        </w:rPr>
        <w:t>shing</w:t>
      </w:r>
    </w:p>
    <w:p w14:paraId="2972C5CB" w14:textId="77777777" w:rsidR="00C77B03" w:rsidRPr="00C77B03" w:rsidRDefault="00C77B03" w:rsidP="00C77B03">
      <w:pPr>
        <w:spacing w:line="360" w:lineRule="auto"/>
        <w:ind w:left="1440" w:hanging="892"/>
        <w:jc w:val="both"/>
        <w:rPr>
          <w:rFonts w:ascii="Times New Roman" w:hAnsi="Times New Roman"/>
          <w:sz w:val="24"/>
          <w:szCs w:val="24"/>
        </w:rPr>
      </w:pPr>
      <w:r w:rsidRPr="00C77B03">
        <w:rPr>
          <w:rFonts w:ascii="Times New Roman" w:hAnsi="Times New Roman"/>
          <w:sz w:val="24"/>
          <w:szCs w:val="24"/>
        </w:rPr>
        <w:t>R</w:t>
      </w:r>
      <w:r w:rsidRPr="00C77B03">
        <w:rPr>
          <w:rFonts w:ascii="Times New Roman" w:hAnsi="Times New Roman"/>
          <w:spacing w:val="-1"/>
          <w:sz w:val="24"/>
          <w:szCs w:val="24"/>
        </w:rPr>
        <w:t>a</w:t>
      </w:r>
      <w:r w:rsidRPr="00C77B03">
        <w:rPr>
          <w:rFonts w:ascii="Times New Roman" w:hAnsi="Times New Roman"/>
          <w:sz w:val="24"/>
          <w:szCs w:val="24"/>
        </w:rPr>
        <w:t>insfo</w:t>
      </w:r>
      <w:r w:rsidRPr="00C77B03">
        <w:rPr>
          <w:rFonts w:ascii="Times New Roman" w:hAnsi="Times New Roman"/>
          <w:spacing w:val="-1"/>
          <w:sz w:val="24"/>
          <w:szCs w:val="24"/>
        </w:rPr>
        <w:t>r</w:t>
      </w:r>
      <w:r w:rsidRPr="00C77B03">
        <w:rPr>
          <w:rFonts w:ascii="Times New Roman" w:hAnsi="Times New Roman"/>
          <w:sz w:val="24"/>
          <w:szCs w:val="24"/>
        </w:rPr>
        <w:t>d, Domin</w:t>
      </w:r>
      <w:r w:rsidRPr="00C77B03">
        <w:rPr>
          <w:rFonts w:ascii="Times New Roman" w:hAnsi="Times New Roman"/>
          <w:spacing w:val="1"/>
          <w:sz w:val="24"/>
          <w:szCs w:val="24"/>
        </w:rPr>
        <w:t>i</w:t>
      </w:r>
      <w:r w:rsidRPr="00C77B03">
        <w:rPr>
          <w:rFonts w:ascii="Times New Roman" w:hAnsi="Times New Roman"/>
          <w:spacing w:val="-1"/>
          <w:sz w:val="24"/>
          <w:szCs w:val="24"/>
        </w:rPr>
        <w:t>c</w:t>
      </w:r>
      <w:r w:rsidRPr="00C77B03">
        <w:rPr>
          <w:rFonts w:ascii="Times New Roman" w:hAnsi="Times New Roman"/>
          <w:sz w:val="24"/>
          <w:szCs w:val="24"/>
        </w:rPr>
        <w:t>. (2</w:t>
      </w:r>
      <w:r w:rsidRPr="00C77B03">
        <w:rPr>
          <w:rFonts w:ascii="Times New Roman" w:hAnsi="Times New Roman"/>
          <w:spacing w:val="1"/>
          <w:sz w:val="24"/>
          <w:szCs w:val="24"/>
        </w:rPr>
        <w:t>0</w:t>
      </w:r>
      <w:r w:rsidRPr="00C77B03">
        <w:rPr>
          <w:rFonts w:ascii="Times New Roman" w:hAnsi="Times New Roman"/>
          <w:sz w:val="24"/>
          <w:szCs w:val="24"/>
        </w:rPr>
        <w:t xml:space="preserve">14). </w:t>
      </w:r>
      <w:r w:rsidRPr="00C77B03">
        <w:rPr>
          <w:rFonts w:ascii="Times New Roman" w:hAnsi="Times New Roman"/>
          <w:i/>
          <w:sz w:val="24"/>
          <w:szCs w:val="24"/>
        </w:rPr>
        <w:t xml:space="preserve">Studying </w:t>
      </w:r>
      <w:r w:rsidRPr="00C77B03">
        <w:rPr>
          <w:rFonts w:ascii="Times New Roman" w:hAnsi="Times New Roman"/>
          <w:i/>
          <w:spacing w:val="1"/>
          <w:sz w:val="24"/>
          <w:szCs w:val="24"/>
        </w:rPr>
        <w:t>L</w:t>
      </w:r>
      <w:r w:rsidRPr="00C77B03">
        <w:rPr>
          <w:rFonts w:ascii="Times New Roman" w:hAnsi="Times New Roman"/>
          <w:i/>
          <w:sz w:val="24"/>
          <w:szCs w:val="24"/>
        </w:rPr>
        <w:t>i</w:t>
      </w:r>
      <w:r w:rsidRPr="00C77B03">
        <w:rPr>
          <w:rFonts w:ascii="Times New Roman" w:hAnsi="Times New Roman"/>
          <w:i/>
          <w:spacing w:val="1"/>
          <w:sz w:val="24"/>
          <w:szCs w:val="24"/>
        </w:rPr>
        <w:t>t</w:t>
      </w:r>
      <w:r w:rsidRPr="00C77B03">
        <w:rPr>
          <w:rFonts w:ascii="Times New Roman" w:hAnsi="Times New Roman"/>
          <w:i/>
          <w:spacing w:val="-1"/>
          <w:sz w:val="24"/>
          <w:szCs w:val="24"/>
        </w:rPr>
        <w:t>e</w:t>
      </w:r>
      <w:r w:rsidRPr="00C77B03">
        <w:rPr>
          <w:rFonts w:ascii="Times New Roman" w:hAnsi="Times New Roman"/>
          <w:i/>
          <w:sz w:val="24"/>
          <w:szCs w:val="24"/>
        </w:rPr>
        <w:t>ratu</w:t>
      </w:r>
      <w:r w:rsidRPr="00C77B03">
        <w:rPr>
          <w:rFonts w:ascii="Times New Roman" w:hAnsi="Times New Roman"/>
          <w:i/>
          <w:spacing w:val="1"/>
          <w:sz w:val="24"/>
          <w:szCs w:val="24"/>
        </w:rPr>
        <w:t>r</w:t>
      </w:r>
      <w:r w:rsidRPr="00C77B03">
        <w:rPr>
          <w:rFonts w:ascii="Times New Roman" w:hAnsi="Times New Roman"/>
          <w:i/>
          <w:sz w:val="24"/>
          <w:szCs w:val="24"/>
        </w:rPr>
        <w:t>e</w:t>
      </w:r>
      <w:r w:rsidRPr="00C77B03">
        <w:rPr>
          <w:rFonts w:ascii="Times New Roman" w:hAnsi="Times New Roman"/>
          <w:i/>
          <w:spacing w:val="-1"/>
          <w:sz w:val="24"/>
          <w:szCs w:val="24"/>
        </w:rPr>
        <w:t xml:space="preserve"> </w:t>
      </w:r>
      <w:r w:rsidRPr="00C77B03">
        <w:rPr>
          <w:rFonts w:ascii="Times New Roman" w:hAnsi="Times New Roman"/>
          <w:i/>
          <w:sz w:val="24"/>
          <w:szCs w:val="24"/>
        </w:rPr>
        <w:t xml:space="preserve">in English: An </w:t>
      </w:r>
      <w:r w:rsidRPr="00C77B03">
        <w:rPr>
          <w:rFonts w:ascii="Times New Roman" w:hAnsi="Times New Roman"/>
          <w:i/>
          <w:spacing w:val="-1"/>
          <w:sz w:val="24"/>
          <w:szCs w:val="24"/>
        </w:rPr>
        <w:t>I</w:t>
      </w:r>
      <w:r w:rsidRPr="00C77B03">
        <w:rPr>
          <w:rFonts w:ascii="Times New Roman" w:hAnsi="Times New Roman"/>
          <w:i/>
          <w:sz w:val="24"/>
          <w:szCs w:val="24"/>
        </w:rPr>
        <w:t>ntrodu</w:t>
      </w:r>
      <w:r w:rsidRPr="00C77B03">
        <w:rPr>
          <w:rFonts w:ascii="Times New Roman" w:hAnsi="Times New Roman"/>
          <w:i/>
          <w:spacing w:val="-1"/>
          <w:sz w:val="24"/>
          <w:szCs w:val="24"/>
        </w:rPr>
        <w:t>c</w:t>
      </w:r>
      <w:r w:rsidRPr="00C77B03">
        <w:rPr>
          <w:rFonts w:ascii="Times New Roman" w:hAnsi="Times New Roman"/>
          <w:i/>
          <w:sz w:val="24"/>
          <w:szCs w:val="24"/>
        </w:rPr>
        <w:t>t</w:t>
      </w:r>
      <w:r w:rsidRPr="00C77B03">
        <w:rPr>
          <w:rFonts w:ascii="Times New Roman" w:hAnsi="Times New Roman"/>
          <w:i/>
          <w:spacing w:val="1"/>
          <w:sz w:val="24"/>
          <w:szCs w:val="24"/>
        </w:rPr>
        <w:t>i</w:t>
      </w:r>
      <w:r w:rsidRPr="00C77B03">
        <w:rPr>
          <w:rFonts w:ascii="Times New Roman" w:hAnsi="Times New Roman"/>
          <w:i/>
          <w:sz w:val="24"/>
          <w:szCs w:val="24"/>
        </w:rPr>
        <w:t>o</w:t>
      </w:r>
      <w:r w:rsidRPr="00C77B03">
        <w:rPr>
          <w:rFonts w:ascii="Times New Roman" w:hAnsi="Times New Roman"/>
          <w:i/>
          <w:spacing w:val="2"/>
          <w:sz w:val="24"/>
          <w:szCs w:val="24"/>
        </w:rPr>
        <w:t>n</w:t>
      </w:r>
      <w:r w:rsidRPr="00C77B03">
        <w:rPr>
          <w:rFonts w:ascii="Times New Roman" w:hAnsi="Times New Roman"/>
          <w:sz w:val="24"/>
          <w:szCs w:val="24"/>
        </w:rPr>
        <w:t>. N</w:t>
      </w:r>
      <w:r w:rsidRPr="00C77B03">
        <w:rPr>
          <w:rFonts w:ascii="Times New Roman" w:hAnsi="Times New Roman"/>
          <w:spacing w:val="-1"/>
          <w:sz w:val="24"/>
          <w:szCs w:val="24"/>
        </w:rPr>
        <w:t>e</w:t>
      </w:r>
      <w:r w:rsidRPr="00C77B03">
        <w:rPr>
          <w:rFonts w:ascii="Times New Roman" w:hAnsi="Times New Roman"/>
          <w:sz w:val="24"/>
          <w:szCs w:val="24"/>
        </w:rPr>
        <w:t>w York: Rou</w:t>
      </w:r>
      <w:r w:rsidRPr="00C77B03">
        <w:rPr>
          <w:rFonts w:ascii="Times New Roman" w:hAnsi="Times New Roman"/>
          <w:spacing w:val="1"/>
          <w:sz w:val="24"/>
          <w:szCs w:val="24"/>
        </w:rPr>
        <w:t>t</w:t>
      </w:r>
      <w:r w:rsidRPr="00C77B03">
        <w:rPr>
          <w:rFonts w:ascii="Times New Roman" w:hAnsi="Times New Roman"/>
          <w:sz w:val="24"/>
          <w:szCs w:val="24"/>
        </w:rPr>
        <w:t>led</w:t>
      </w:r>
      <w:r w:rsidRPr="00C77B03">
        <w:rPr>
          <w:rFonts w:ascii="Times New Roman" w:hAnsi="Times New Roman"/>
          <w:spacing w:val="-3"/>
          <w:sz w:val="24"/>
          <w:szCs w:val="24"/>
        </w:rPr>
        <w:t>g</w:t>
      </w:r>
      <w:r w:rsidRPr="00C77B03">
        <w:rPr>
          <w:rFonts w:ascii="Times New Roman" w:hAnsi="Times New Roman"/>
          <w:sz w:val="24"/>
          <w:szCs w:val="24"/>
        </w:rPr>
        <w:t>e</w:t>
      </w:r>
    </w:p>
    <w:p w14:paraId="2174B13D" w14:textId="14C02816" w:rsidR="00E17F44" w:rsidRDefault="00E17F44" w:rsidP="00803F5D">
      <w:pPr>
        <w:suppressAutoHyphens/>
        <w:rPr>
          <w:rFonts w:ascii="Times New Roman" w:hAnsi="Times New Roman"/>
          <w:lang w:eastAsia="zh-CN"/>
        </w:rPr>
      </w:pPr>
    </w:p>
    <w:p w14:paraId="2ACE8CF0" w14:textId="5101AED3" w:rsidR="00E17F44" w:rsidRDefault="00E17F44" w:rsidP="00803F5D">
      <w:pPr>
        <w:suppressAutoHyphens/>
        <w:rPr>
          <w:rFonts w:ascii="Times New Roman" w:hAnsi="Times New Roman"/>
          <w:lang w:eastAsia="zh-CN"/>
        </w:rPr>
      </w:pPr>
    </w:p>
    <w:p w14:paraId="489CB41C" w14:textId="3EB67FBF" w:rsidR="00E17F44" w:rsidRDefault="00E17F44" w:rsidP="00803F5D">
      <w:pPr>
        <w:suppressAutoHyphens/>
        <w:rPr>
          <w:rFonts w:ascii="Times New Roman" w:hAnsi="Times New Roman"/>
          <w:lang w:eastAsia="zh-CN"/>
        </w:rPr>
      </w:pPr>
    </w:p>
    <w:p w14:paraId="7A4F999A" w14:textId="5AC49344" w:rsidR="00E17F44" w:rsidRDefault="00E17F44" w:rsidP="00803F5D">
      <w:pPr>
        <w:suppressAutoHyphens/>
        <w:rPr>
          <w:rFonts w:ascii="Times New Roman" w:hAnsi="Times New Roman"/>
          <w:lang w:eastAsia="zh-CN"/>
        </w:rPr>
      </w:pPr>
    </w:p>
    <w:p w14:paraId="42528E51" w14:textId="742A8181" w:rsidR="00E17F44" w:rsidRDefault="00E17F44" w:rsidP="00803F5D">
      <w:pPr>
        <w:suppressAutoHyphens/>
        <w:rPr>
          <w:rFonts w:ascii="Times New Roman" w:hAnsi="Times New Roman"/>
          <w:lang w:eastAsia="zh-CN"/>
        </w:rPr>
      </w:pPr>
    </w:p>
    <w:p w14:paraId="1DB72807" w14:textId="16875941" w:rsidR="00E17F44" w:rsidRDefault="00E17F44" w:rsidP="00803F5D">
      <w:pPr>
        <w:suppressAutoHyphens/>
        <w:rPr>
          <w:rFonts w:ascii="Times New Roman" w:hAnsi="Times New Roman"/>
          <w:lang w:eastAsia="zh-CN"/>
        </w:rPr>
      </w:pPr>
    </w:p>
    <w:p w14:paraId="6177DBBE" w14:textId="4E35ECA7" w:rsidR="00E17F44" w:rsidRDefault="00E17F44" w:rsidP="00803F5D">
      <w:pPr>
        <w:suppressAutoHyphens/>
        <w:rPr>
          <w:rFonts w:ascii="Times New Roman" w:hAnsi="Times New Roman"/>
          <w:lang w:eastAsia="zh-CN"/>
        </w:rPr>
      </w:pPr>
    </w:p>
    <w:p w14:paraId="05C49A57" w14:textId="62619CA6" w:rsidR="00E17F44" w:rsidRDefault="00E17F44" w:rsidP="00803F5D">
      <w:pPr>
        <w:suppressAutoHyphens/>
        <w:rPr>
          <w:rFonts w:ascii="Times New Roman" w:hAnsi="Times New Roman"/>
          <w:lang w:eastAsia="zh-CN"/>
        </w:rPr>
      </w:pPr>
    </w:p>
    <w:p w14:paraId="55C36A1D" w14:textId="44CAC442" w:rsidR="00E17F44" w:rsidRDefault="00E17F44" w:rsidP="00803F5D">
      <w:pPr>
        <w:suppressAutoHyphens/>
        <w:rPr>
          <w:rFonts w:ascii="Times New Roman" w:hAnsi="Times New Roman"/>
          <w:lang w:eastAsia="zh-CN"/>
        </w:rPr>
      </w:pPr>
    </w:p>
    <w:p w14:paraId="08960384" w14:textId="77777777" w:rsidR="00E17F44" w:rsidRPr="00F03658" w:rsidRDefault="00E17F44" w:rsidP="00803F5D">
      <w:pPr>
        <w:suppressAutoHyphens/>
        <w:rPr>
          <w:rFonts w:ascii="Times New Roman" w:hAnsi="Times New Roman"/>
          <w:b/>
          <w:sz w:val="28"/>
          <w:szCs w:val="24"/>
          <w:u w:val="single"/>
          <w:lang w:eastAsia="zh-CN"/>
        </w:rPr>
      </w:pPr>
    </w:p>
    <w:p w14:paraId="3E797221" w14:textId="77777777" w:rsidR="00803F5D" w:rsidRPr="00F03658" w:rsidRDefault="00803F5D" w:rsidP="00803F5D">
      <w:pPr>
        <w:suppressAutoHyphens/>
        <w:rPr>
          <w:lang w:eastAsia="zh-CN"/>
        </w:rPr>
      </w:pPr>
      <w:r w:rsidRPr="00F03658">
        <w:rPr>
          <w:rFonts w:ascii="Times New Roman" w:hAnsi="Times New Roman"/>
          <w:b/>
          <w:sz w:val="28"/>
          <w:szCs w:val="24"/>
          <w:u w:val="single"/>
          <w:lang w:eastAsia="zh-CN"/>
        </w:rPr>
        <w:lastRenderedPageBreak/>
        <w:t>APPENDICES</w:t>
      </w:r>
    </w:p>
    <w:p w14:paraId="541C2C63" w14:textId="77777777" w:rsidR="00803F5D" w:rsidRPr="00F03658" w:rsidRDefault="00803F5D" w:rsidP="00803F5D">
      <w:pPr>
        <w:suppressAutoHyphens/>
        <w:spacing w:after="0"/>
        <w:rPr>
          <w:lang w:eastAsia="zh-CN"/>
        </w:rPr>
      </w:pPr>
      <w:r w:rsidRPr="00F03658">
        <w:rPr>
          <w:rFonts w:ascii="Times New Roman" w:hAnsi="Times New Roman"/>
          <w:b/>
          <w:sz w:val="24"/>
          <w:szCs w:val="24"/>
          <w:lang w:eastAsia="zh-CN"/>
        </w:rPr>
        <w:t>Apendix</w:t>
      </w:r>
      <w:r w:rsidRPr="00F03658">
        <w:rPr>
          <w:rFonts w:ascii="Times New Roman" w:hAnsi="Times New Roman"/>
          <w:b/>
          <w:sz w:val="24"/>
          <w:szCs w:val="24"/>
          <w:lang w:val="id-ID" w:eastAsia="zh-CN"/>
        </w:rPr>
        <w:t xml:space="preserve"> 1. </w:t>
      </w:r>
      <w:r>
        <w:rPr>
          <w:rFonts w:ascii="Times New Roman" w:hAnsi="Times New Roman"/>
          <w:b/>
          <w:sz w:val="24"/>
          <w:szCs w:val="24"/>
          <w:lang w:eastAsia="zh-CN"/>
        </w:rPr>
        <w:t>Research Budget Realiza</w:t>
      </w:r>
      <w:r w:rsidRPr="00F03658">
        <w:rPr>
          <w:rFonts w:ascii="Times New Roman" w:hAnsi="Times New Roman"/>
          <w:b/>
          <w:sz w:val="24"/>
          <w:szCs w:val="24"/>
          <w:lang w:eastAsia="zh-CN"/>
        </w:rPr>
        <w:t>tion</w:t>
      </w:r>
    </w:p>
    <w:p w14:paraId="57DFA7FB" w14:textId="77777777" w:rsidR="00803F5D" w:rsidRPr="00F03658" w:rsidRDefault="00803F5D" w:rsidP="00803F5D">
      <w:pPr>
        <w:suppressAutoHyphens/>
        <w:spacing w:after="0"/>
        <w:rPr>
          <w:rFonts w:ascii="Times New Roman" w:hAnsi="Times New Roman"/>
          <w:b/>
          <w:sz w:val="24"/>
          <w:szCs w:val="24"/>
          <w:lang w:val="id-ID" w:eastAsia="zh-CN"/>
        </w:rPr>
      </w:pPr>
    </w:p>
    <w:tbl>
      <w:tblPr>
        <w:tblW w:w="8349" w:type="dxa"/>
        <w:jc w:val="center"/>
        <w:tblLayout w:type="fixed"/>
        <w:tblLook w:val="0000" w:firstRow="0" w:lastRow="0" w:firstColumn="0" w:lastColumn="0" w:noHBand="0" w:noVBand="0"/>
      </w:tblPr>
      <w:tblGrid>
        <w:gridCol w:w="959"/>
        <w:gridCol w:w="3040"/>
        <w:gridCol w:w="2487"/>
        <w:gridCol w:w="1863"/>
      </w:tblGrid>
      <w:tr w:rsidR="00803F5D" w:rsidRPr="00F03658" w14:paraId="213DF67D" w14:textId="77777777" w:rsidTr="00283BBA">
        <w:trPr>
          <w:trHeight w:val="315"/>
          <w:jc w:val="center"/>
        </w:trPr>
        <w:tc>
          <w:tcPr>
            <w:tcW w:w="959" w:type="dxa"/>
            <w:tcBorders>
              <w:top w:val="single" w:sz="8" w:space="0" w:color="000000"/>
              <w:left w:val="single" w:sz="8" w:space="0" w:color="000000"/>
              <w:bottom w:val="single" w:sz="4" w:space="0" w:color="000000"/>
              <w:right w:val="single" w:sz="8" w:space="0" w:color="000000"/>
            </w:tcBorders>
            <w:shd w:val="clear" w:color="auto" w:fill="FFFF00"/>
            <w:vAlign w:val="center"/>
          </w:tcPr>
          <w:p w14:paraId="3A3C361B"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b/>
                <w:bCs/>
                <w:color w:val="000000"/>
                <w:sz w:val="24"/>
                <w:szCs w:val="24"/>
                <w:lang w:eastAsia="zh-CN"/>
              </w:rPr>
              <w:t>NO</w:t>
            </w:r>
          </w:p>
        </w:tc>
        <w:tc>
          <w:tcPr>
            <w:tcW w:w="3040" w:type="dxa"/>
            <w:tcBorders>
              <w:top w:val="single" w:sz="8" w:space="0" w:color="000000"/>
              <w:bottom w:val="single" w:sz="4" w:space="0" w:color="000000"/>
              <w:right w:val="single" w:sz="8" w:space="0" w:color="000000"/>
            </w:tcBorders>
            <w:shd w:val="clear" w:color="auto" w:fill="FFFF00"/>
            <w:vAlign w:val="center"/>
          </w:tcPr>
          <w:p w14:paraId="32F46F31"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b/>
                <w:bCs/>
                <w:color w:val="000000"/>
                <w:sz w:val="24"/>
                <w:szCs w:val="24"/>
                <w:lang w:eastAsia="zh-CN"/>
              </w:rPr>
              <w:t>KEBUTUHAN</w:t>
            </w:r>
          </w:p>
        </w:tc>
        <w:tc>
          <w:tcPr>
            <w:tcW w:w="2487" w:type="dxa"/>
            <w:tcBorders>
              <w:top w:val="single" w:sz="8" w:space="0" w:color="000000"/>
              <w:bottom w:val="single" w:sz="4" w:space="0" w:color="000000"/>
              <w:right w:val="single" w:sz="8" w:space="0" w:color="000000"/>
            </w:tcBorders>
            <w:shd w:val="clear" w:color="auto" w:fill="FFFF00"/>
            <w:vAlign w:val="center"/>
          </w:tcPr>
          <w:p w14:paraId="665A8C48"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b/>
                <w:bCs/>
                <w:color w:val="000000"/>
                <w:sz w:val="24"/>
                <w:szCs w:val="24"/>
                <w:lang w:eastAsia="zh-CN"/>
              </w:rPr>
              <w:t>JUMLAH BIAYA</w:t>
            </w:r>
          </w:p>
        </w:tc>
        <w:tc>
          <w:tcPr>
            <w:tcW w:w="1863" w:type="dxa"/>
            <w:tcBorders>
              <w:top w:val="single" w:sz="8" w:space="0" w:color="000000"/>
              <w:bottom w:val="single" w:sz="4" w:space="0" w:color="000000"/>
              <w:right w:val="single" w:sz="8" w:space="0" w:color="000000"/>
            </w:tcBorders>
            <w:shd w:val="clear" w:color="auto" w:fill="FFFF00"/>
            <w:vAlign w:val="center"/>
          </w:tcPr>
          <w:p w14:paraId="3AC48C0F"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b/>
                <w:bCs/>
                <w:color w:val="000000"/>
                <w:sz w:val="24"/>
                <w:szCs w:val="24"/>
                <w:lang w:eastAsia="zh-CN"/>
              </w:rPr>
              <w:t>SUB TOTAL</w:t>
            </w:r>
          </w:p>
        </w:tc>
      </w:tr>
      <w:tr w:rsidR="00803F5D" w:rsidRPr="00F03658" w14:paraId="2C8A9104" w14:textId="77777777" w:rsidTr="00283BBA">
        <w:trPr>
          <w:trHeight w:val="315"/>
          <w:jc w:val="center"/>
        </w:trPr>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5E77C"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color w:val="000000"/>
                <w:sz w:val="24"/>
                <w:szCs w:val="24"/>
                <w:lang w:eastAsia="zh-CN"/>
              </w:rPr>
              <w:t>1 </w:t>
            </w:r>
          </w:p>
        </w:tc>
        <w:tc>
          <w:tcPr>
            <w:tcW w:w="3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E643B"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zh-CN"/>
              </w:rPr>
              <w:t> </w:t>
            </w:r>
            <w:r w:rsidRPr="00F03658">
              <w:rPr>
                <w:rFonts w:ascii="Times New Roman" w:hAnsi="Times New Roman"/>
                <w:b/>
                <w:sz w:val="24"/>
                <w:szCs w:val="24"/>
                <w:lang w:eastAsia="zh-CN"/>
              </w:rPr>
              <w:t>Peralatan Penunjang</w:t>
            </w:r>
          </w:p>
        </w:tc>
        <w:tc>
          <w:tcPr>
            <w:tcW w:w="2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7D94A"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zh-CN"/>
              </w:rPr>
              <w:t> </w:t>
            </w:r>
          </w:p>
        </w:tc>
        <w:tc>
          <w:tcPr>
            <w:tcW w:w="18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7CC04"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zh-CN"/>
              </w:rPr>
              <w:t> </w:t>
            </w:r>
          </w:p>
        </w:tc>
      </w:tr>
      <w:tr w:rsidR="00803F5D" w:rsidRPr="00F03658" w14:paraId="4C07B449" w14:textId="77777777" w:rsidTr="00283BBA">
        <w:trPr>
          <w:trHeight w:val="315"/>
          <w:jc w:val="center"/>
        </w:trPr>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A1EF1"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color w:val="000000"/>
                <w:sz w:val="24"/>
                <w:szCs w:val="24"/>
                <w:lang w:eastAsia="zh-CN"/>
              </w:rPr>
              <w:t> </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1F13E"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id-ID"/>
              </w:rPr>
              <w:t>a.Buku</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0D4BA"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id-ID"/>
              </w:rPr>
              <w:t>Rp. 500.000</w:t>
            </w:r>
          </w:p>
        </w:tc>
        <w:tc>
          <w:tcPr>
            <w:tcW w:w="18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DD16A" w14:textId="77777777" w:rsidR="00803F5D" w:rsidRPr="00F03658" w:rsidRDefault="00803F5D" w:rsidP="00283BBA">
            <w:pPr>
              <w:widowControl w:val="0"/>
              <w:suppressAutoHyphens/>
              <w:snapToGrid w:val="0"/>
              <w:spacing w:after="0" w:line="240" w:lineRule="auto"/>
              <w:rPr>
                <w:rFonts w:ascii="Times New Roman" w:hAnsi="Times New Roman"/>
                <w:color w:val="000000"/>
                <w:sz w:val="24"/>
                <w:szCs w:val="24"/>
                <w:lang w:eastAsia="id-ID"/>
              </w:rPr>
            </w:pPr>
          </w:p>
        </w:tc>
      </w:tr>
      <w:tr w:rsidR="00803F5D" w:rsidRPr="00F03658" w14:paraId="6542181B" w14:textId="77777777" w:rsidTr="00283BBA">
        <w:trPr>
          <w:trHeight w:val="315"/>
          <w:jc w:val="center"/>
        </w:trPr>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C3A32"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color w:val="000000"/>
                <w:sz w:val="24"/>
                <w:szCs w:val="24"/>
                <w:lang w:eastAsia="zh-CN"/>
              </w:rPr>
              <w:t> </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17CA9"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id-ID"/>
              </w:rPr>
              <w:t>b.Modem</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839D5"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id-ID"/>
              </w:rPr>
              <w:t>Rp. 500.000</w:t>
            </w:r>
          </w:p>
        </w:tc>
        <w:tc>
          <w:tcPr>
            <w:tcW w:w="18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F836F" w14:textId="77777777" w:rsidR="00803F5D" w:rsidRPr="00F03658" w:rsidRDefault="00803F5D" w:rsidP="00283BBA">
            <w:pPr>
              <w:widowControl w:val="0"/>
              <w:suppressAutoHyphens/>
              <w:snapToGrid w:val="0"/>
              <w:spacing w:after="0" w:line="240" w:lineRule="auto"/>
              <w:rPr>
                <w:rFonts w:ascii="Times New Roman" w:hAnsi="Times New Roman"/>
                <w:color w:val="000000"/>
                <w:sz w:val="24"/>
                <w:szCs w:val="24"/>
                <w:lang w:eastAsia="id-ID"/>
              </w:rPr>
            </w:pPr>
          </w:p>
        </w:tc>
      </w:tr>
      <w:tr w:rsidR="00803F5D" w:rsidRPr="00F03658" w14:paraId="7C83CAB6" w14:textId="77777777" w:rsidTr="00283BBA">
        <w:trPr>
          <w:trHeight w:val="315"/>
          <w:jc w:val="center"/>
        </w:trPr>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3BB65" w14:textId="77777777" w:rsidR="00803F5D" w:rsidRPr="00F03658" w:rsidRDefault="00803F5D" w:rsidP="00283BBA">
            <w:pPr>
              <w:widowControl w:val="0"/>
              <w:suppressAutoHyphens/>
              <w:snapToGrid w:val="0"/>
              <w:spacing w:after="0" w:line="240" w:lineRule="auto"/>
              <w:jc w:val="center"/>
              <w:rPr>
                <w:rFonts w:ascii="Times New Roman" w:hAnsi="Times New Roman"/>
                <w:color w:val="000000"/>
                <w:sz w:val="24"/>
                <w:szCs w:val="24"/>
                <w:lang w:eastAsia="zh-CN"/>
              </w:rPr>
            </w:pP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8E7A3"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id-ID"/>
              </w:rPr>
              <w:t>c.Harddisk eksternal</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B18CE"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id-ID"/>
              </w:rPr>
              <w:t>Rp. 870.000</w:t>
            </w:r>
          </w:p>
        </w:tc>
        <w:tc>
          <w:tcPr>
            <w:tcW w:w="18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36058" w14:textId="77777777" w:rsidR="00803F5D" w:rsidRPr="00F03658" w:rsidRDefault="00803F5D" w:rsidP="00283BBA">
            <w:pPr>
              <w:widowControl w:val="0"/>
              <w:suppressAutoHyphens/>
              <w:snapToGrid w:val="0"/>
              <w:spacing w:after="0" w:line="240" w:lineRule="auto"/>
              <w:rPr>
                <w:rFonts w:ascii="Times New Roman" w:hAnsi="Times New Roman"/>
                <w:color w:val="000000"/>
                <w:sz w:val="24"/>
                <w:szCs w:val="24"/>
                <w:lang w:eastAsia="id-ID"/>
              </w:rPr>
            </w:pPr>
          </w:p>
        </w:tc>
      </w:tr>
      <w:tr w:rsidR="00803F5D" w:rsidRPr="00F03658" w14:paraId="1E4F86E6" w14:textId="77777777" w:rsidTr="00283BBA">
        <w:trPr>
          <w:trHeight w:val="315"/>
          <w:jc w:val="center"/>
        </w:trPr>
        <w:tc>
          <w:tcPr>
            <w:tcW w:w="959"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6704918A"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color w:val="000000"/>
                <w:sz w:val="24"/>
                <w:szCs w:val="24"/>
                <w:lang w:eastAsia="zh-CN"/>
              </w:rPr>
              <w:t> </w:t>
            </w:r>
          </w:p>
        </w:tc>
        <w:tc>
          <w:tcPr>
            <w:tcW w:w="3040" w:type="dxa"/>
            <w:tcBorders>
              <w:top w:val="single" w:sz="4" w:space="0" w:color="000000"/>
              <w:bottom w:val="single" w:sz="8" w:space="0" w:color="000000"/>
              <w:right w:val="single" w:sz="8" w:space="0" w:color="000000"/>
            </w:tcBorders>
            <w:shd w:val="clear" w:color="auto" w:fill="FFFFFF"/>
            <w:vAlign w:val="center"/>
          </w:tcPr>
          <w:p w14:paraId="35505664"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zh-CN"/>
              </w:rPr>
              <w:t> Sub Total</w:t>
            </w:r>
          </w:p>
        </w:tc>
        <w:tc>
          <w:tcPr>
            <w:tcW w:w="2487" w:type="dxa"/>
            <w:tcBorders>
              <w:top w:val="single" w:sz="4" w:space="0" w:color="000000"/>
              <w:bottom w:val="single" w:sz="8" w:space="0" w:color="000000"/>
              <w:right w:val="single" w:sz="8" w:space="0" w:color="000000"/>
            </w:tcBorders>
            <w:shd w:val="clear" w:color="auto" w:fill="FFFFFF"/>
            <w:vAlign w:val="center"/>
          </w:tcPr>
          <w:p w14:paraId="660F0C73" w14:textId="77777777" w:rsidR="00803F5D" w:rsidRPr="00F03658" w:rsidRDefault="00803F5D" w:rsidP="00283BBA">
            <w:pPr>
              <w:widowControl w:val="0"/>
              <w:suppressAutoHyphens/>
              <w:snapToGrid w:val="0"/>
              <w:spacing w:after="0" w:line="240" w:lineRule="auto"/>
              <w:rPr>
                <w:rFonts w:ascii="Times New Roman" w:hAnsi="Times New Roman"/>
                <w:color w:val="000000"/>
                <w:sz w:val="24"/>
                <w:szCs w:val="24"/>
                <w:lang w:eastAsia="zh-CN"/>
              </w:rPr>
            </w:pPr>
          </w:p>
        </w:tc>
        <w:tc>
          <w:tcPr>
            <w:tcW w:w="1863" w:type="dxa"/>
            <w:tcBorders>
              <w:top w:val="single" w:sz="4" w:space="0" w:color="000000"/>
              <w:bottom w:val="single" w:sz="8" w:space="0" w:color="000000"/>
              <w:right w:val="single" w:sz="8" w:space="0" w:color="000000"/>
            </w:tcBorders>
            <w:shd w:val="clear" w:color="auto" w:fill="FFFFFF"/>
            <w:vAlign w:val="center"/>
          </w:tcPr>
          <w:p w14:paraId="6A5D749C"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zh-CN"/>
              </w:rPr>
              <w:t>Rp. 1.8</w:t>
            </w:r>
            <w:r w:rsidRPr="00F03658">
              <w:rPr>
                <w:rFonts w:ascii="Times New Roman" w:hAnsi="Times New Roman"/>
                <w:bCs/>
                <w:color w:val="000000"/>
                <w:sz w:val="24"/>
                <w:szCs w:val="24"/>
                <w:lang w:eastAsia="id-ID"/>
              </w:rPr>
              <w:t>70.000</w:t>
            </w:r>
          </w:p>
        </w:tc>
      </w:tr>
      <w:tr w:rsidR="00803F5D" w:rsidRPr="00F03658" w14:paraId="259A66CD" w14:textId="77777777" w:rsidTr="00283BBA">
        <w:trPr>
          <w:trHeight w:val="315"/>
          <w:jc w:val="center"/>
        </w:trPr>
        <w:tc>
          <w:tcPr>
            <w:tcW w:w="959" w:type="dxa"/>
            <w:tcBorders>
              <w:left w:val="single" w:sz="8" w:space="0" w:color="000000"/>
              <w:bottom w:val="single" w:sz="8" w:space="0" w:color="000000"/>
              <w:right w:val="single" w:sz="8" w:space="0" w:color="000000"/>
            </w:tcBorders>
            <w:shd w:val="clear" w:color="auto" w:fill="FFFFFF"/>
            <w:vAlign w:val="center"/>
          </w:tcPr>
          <w:p w14:paraId="6BF6F38D" w14:textId="77777777" w:rsidR="00803F5D" w:rsidRPr="00F03658" w:rsidRDefault="00803F5D" w:rsidP="00283BBA">
            <w:pPr>
              <w:widowControl w:val="0"/>
              <w:suppressAutoHyphens/>
              <w:spacing w:after="0" w:line="240" w:lineRule="auto"/>
              <w:rPr>
                <w:lang w:eastAsia="zh-CN"/>
              </w:rPr>
            </w:pPr>
            <w:r w:rsidRPr="00F03658">
              <w:rPr>
                <w:rFonts w:ascii="Times New Roman" w:eastAsia="Times New Roman" w:hAnsi="Times New Roman"/>
                <w:color w:val="000000"/>
                <w:sz w:val="24"/>
                <w:szCs w:val="24"/>
                <w:lang w:eastAsia="zh-CN"/>
              </w:rPr>
              <w:t xml:space="preserve">      </w:t>
            </w:r>
            <w:r w:rsidRPr="00F03658">
              <w:rPr>
                <w:rFonts w:ascii="Times New Roman" w:hAnsi="Times New Roman"/>
                <w:color w:val="000000"/>
                <w:sz w:val="24"/>
                <w:szCs w:val="24"/>
                <w:lang w:eastAsia="zh-CN"/>
              </w:rPr>
              <w:t>2</w:t>
            </w:r>
          </w:p>
        </w:tc>
        <w:tc>
          <w:tcPr>
            <w:tcW w:w="3040" w:type="dxa"/>
            <w:tcBorders>
              <w:bottom w:val="single" w:sz="8" w:space="0" w:color="000000"/>
              <w:right w:val="single" w:sz="8" w:space="0" w:color="000000"/>
            </w:tcBorders>
            <w:shd w:val="clear" w:color="auto" w:fill="FFFFFF"/>
            <w:vAlign w:val="center"/>
          </w:tcPr>
          <w:p w14:paraId="7BEA6BCB"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b/>
                <w:color w:val="000000"/>
                <w:sz w:val="24"/>
                <w:szCs w:val="24"/>
                <w:lang w:eastAsia="zh-CN"/>
              </w:rPr>
              <w:t> Bahan Habis Pakai</w:t>
            </w:r>
          </w:p>
        </w:tc>
        <w:tc>
          <w:tcPr>
            <w:tcW w:w="2487" w:type="dxa"/>
            <w:tcBorders>
              <w:bottom w:val="single" w:sz="8" w:space="0" w:color="000000"/>
              <w:right w:val="single" w:sz="8" w:space="0" w:color="000000"/>
            </w:tcBorders>
            <w:shd w:val="clear" w:color="auto" w:fill="FFFFFF"/>
            <w:vAlign w:val="center"/>
          </w:tcPr>
          <w:p w14:paraId="6B364973"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zh-CN"/>
              </w:rPr>
              <w:t> </w:t>
            </w:r>
          </w:p>
        </w:tc>
        <w:tc>
          <w:tcPr>
            <w:tcW w:w="1863" w:type="dxa"/>
            <w:tcBorders>
              <w:bottom w:val="single" w:sz="8" w:space="0" w:color="000000"/>
              <w:right w:val="single" w:sz="8" w:space="0" w:color="000000"/>
            </w:tcBorders>
            <w:shd w:val="clear" w:color="auto" w:fill="FFFFFF"/>
            <w:vAlign w:val="center"/>
          </w:tcPr>
          <w:p w14:paraId="1CACA09D"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zh-CN"/>
              </w:rPr>
              <w:t> </w:t>
            </w:r>
          </w:p>
        </w:tc>
      </w:tr>
      <w:tr w:rsidR="00803F5D" w:rsidRPr="00F03658" w14:paraId="3146D0F1" w14:textId="77777777" w:rsidTr="00283BBA">
        <w:trPr>
          <w:trHeight w:val="315"/>
          <w:jc w:val="center"/>
        </w:trPr>
        <w:tc>
          <w:tcPr>
            <w:tcW w:w="959" w:type="dxa"/>
            <w:tcBorders>
              <w:left w:val="single" w:sz="8" w:space="0" w:color="000000"/>
              <w:bottom w:val="single" w:sz="8" w:space="0" w:color="000000"/>
              <w:right w:val="single" w:sz="8" w:space="0" w:color="000000"/>
            </w:tcBorders>
            <w:shd w:val="clear" w:color="auto" w:fill="FFFFFF"/>
            <w:vAlign w:val="center"/>
          </w:tcPr>
          <w:p w14:paraId="2F66900E"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color w:val="000000"/>
                <w:sz w:val="24"/>
                <w:szCs w:val="24"/>
                <w:lang w:eastAsia="zh-CN"/>
              </w:rPr>
              <w:t> </w:t>
            </w:r>
          </w:p>
        </w:tc>
        <w:tc>
          <w:tcPr>
            <w:tcW w:w="3040" w:type="dxa"/>
            <w:tcBorders>
              <w:left w:val="single" w:sz="4" w:space="0" w:color="000000"/>
              <w:bottom w:val="single" w:sz="4" w:space="0" w:color="000000"/>
              <w:right w:val="single" w:sz="4" w:space="0" w:color="000000"/>
            </w:tcBorders>
            <w:shd w:val="clear" w:color="auto" w:fill="auto"/>
            <w:vAlign w:val="center"/>
          </w:tcPr>
          <w:p w14:paraId="0CB12ACD"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id-ID"/>
              </w:rPr>
              <w:t>a.Pulsa telepon</w:t>
            </w:r>
          </w:p>
        </w:tc>
        <w:tc>
          <w:tcPr>
            <w:tcW w:w="2487" w:type="dxa"/>
            <w:tcBorders>
              <w:bottom w:val="single" w:sz="8" w:space="0" w:color="000000"/>
              <w:right w:val="single" w:sz="8" w:space="0" w:color="000000"/>
            </w:tcBorders>
            <w:shd w:val="clear" w:color="auto" w:fill="FFFFFF"/>
            <w:vAlign w:val="center"/>
          </w:tcPr>
          <w:p w14:paraId="03C3B96B" w14:textId="77777777" w:rsidR="00803F5D" w:rsidRPr="00F03658" w:rsidRDefault="00803F5D" w:rsidP="00283BBA">
            <w:pPr>
              <w:widowControl w:val="0"/>
              <w:suppressAutoHyphens/>
              <w:spacing w:after="0" w:line="240" w:lineRule="auto"/>
              <w:jc w:val="both"/>
              <w:rPr>
                <w:lang w:eastAsia="zh-CN"/>
              </w:rPr>
            </w:pPr>
            <w:r w:rsidRPr="00F03658">
              <w:rPr>
                <w:rFonts w:ascii="Times New Roman" w:hAnsi="Times New Roman"/>
                <w:color w:val="000000"/>
                <w:sz w:val="24"/>
                <w:szCs w:val="24"/>
                <w:lang w:eastAsia="id-ID"/>
              </w:rPr>
              <w:t>Rp. 100.000</w:t>
            </w:r>
          </w:p>
        </w:tc>
        <w:tc>
          <w:tcPr>
            <w:tcW w:w="1863" w:type="dxa"/>
            <w:tcBorders>
              <w:bottom w:val="single" w:sz="8" w:space="0" w:color="000000"/>
              <w:right w:val="single" w:sz="8" w:space="0" w:color="000000"/>
            </w:tcBorders>
            <w:shd w:val="clear" w:color="auto" w:fill="FFFFFF"/>
            <w:vAlign w:val="center"/>
          </w:tcPr>
          <w:p w14:paraId="06ACE12B" w14:textId="77777777" w:rsidR="00803F5D" w:rsidRPr="00F03658" w:rsidRDefault="00803F5D" w:rsidP="00283BBA">
            <w:pPr>
              <w:widowControl w:val="0"/>
              <w:suppressAutoHyphens/>
              <w:snapToGrid w:val="0"/>
              <w:spacing w:after="0" w:line="240" w:lineRule="auto"/>
              <w:rPr>
                <w:rFonts w:ascii="Times New Roman" w:hAnsi="Times New Roman"/>
                <w:color w:val="000000"/>
                <w:sz w:val="24"/>
                <w:szCs w:val="24"/>
                <w:lang w:eastAsia="id-ID"/>
              </w:rPr>
            </w:pPr>
          </w:p>
        </w:tc>
      </w:tr>
      <w:tr w:rsidR="00803F5D" w:rsidRPr="00F03658" w14:paraId="4C89C893" w14:textId="77777777" w:rsidTr="00283BBA">
        <w:trPr>
          <w:trHeight w:val="315"/>
          <w:jc w:val="center"/>
        </w:trPr>
        <w:tc>
          <w:tcPr>
            <w:tcW w:w="959" w:type="dxa"/>
            <w:tcBorders>
              <w:left w:val="single" w:sz="8" w:space="0" w:color="000000"/>
              <w:bottom w:val="single" w:sz="8" w:space="0" w:color="000000"/>
              <w:right w:val="single" w:sz="8" w:space="0" w:color="000000"/>
            </w:tcBorders>
            <w:shd w:val="clear" w:color="auto" w:fill="FFFFFF"/>
            <w:vAlign w:val="center"/>
          </w:tcPr>
          <w:p w14:paraId="04CA6860"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color w:val="000000"/>
                <w:sz w:val="24"/>
                <w:szCs w:val="24"/>
                <w:lang w:eastAsia="zh-CN"/>
              </w:rPr>
              <w:t> </w:t>
            </w:r>
          </w:p>
        </w:tc>
        <w:tc>
          <w:tcPr>
            <w:tcW w:w="3040" w:type="dxa"/>
            <w:tcBorders>
              <w:left w:val="single" w:sz="4" w:space="0" w:color="000000"/>
              <w:bottom w:val="single" w:sz="4" w:space="0" w:color="000000"/>
              <w:right w:val="single" w:sz="4" w:space="0" w:color="000000"/>
            </w:tcBorders>
            <w:shd w:val="clear" w:color="auto" w:fill="auto"/>
            <w:vAlign w:val="center"/>
          </w:tcPr>
          <w:p w14:paraId="6412CE8A"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id-ID"/>
              </w:rPr>
              <w:t>b.Voucher internet</w:t>
            </w:r>
          </w:p>
        </w:tc>
        <w:tc>
          <w:tcPr>
            <w:tcW w:w="2487" w:type="dxa"/>
            <w:tcBorders>
              <w:bottom w:val="single" w:sz="8" w:space="0" w:color="000000"/>
              <w:right w:val="single" w:sz="8" w:space="0" w:color="000000"/>
            </w:tcBorders>
            <w:shd w:val="clear" w:color="auto" w:fill="FFFFFF"/>
            <w:vAlign w:val="center"/>
          </w:tcPr>
          <w:p w14:paraId="408A6FA8" w14:textId="77777777" w:rsidR="00803F5D" w:rsidRPr="00F03658" w:rsidRDefault="00803F5D" w:rsidP="00283BBA">
            <w:pPr>
              <w:widowControl w:val="0"/>
              <w:suppressAutoHyphens/>
              <w:spacing w:after="0" w:line="240" w:lineRule="auto"/>
              <w:jc w:val="both"/>
              <w:rPr>
                <w:lang w:eastAsia="zh-CN"/>
              </w:rPr>
            </w:pPr>
            <w:r w:rsidRPr="00F03658">
              <w:rPr>
                <w:rFonts w:ascii="Times New Roman" w:hAnsi="Times New Roman"/>
                <w:color w:val="000000"/>
                <w:sz w:val="24"/>
                <w:szCs w:val="24"/>
                <w:lang w:eastAsia="id-ID"/>
              </w:rPr>
              <w:t>Rp. 300.000</w:t>
            </w:r>
          </w:p>
        </w:tc>
        <w:tc>
          <w:tcPr>
            <w:tcW w:w="1863" w:type="dxa"/>
            <w:tcBorders>
              <w:bottom w:val="single" w:sz="8" w:space="0" w:color="000000"/>
              <w:right w:val="single" w:sz="8" w:space="0" w:color="000000"/>
            </w:tcBorders>
            <w:shd w:val="clear" w:color="auto" w:fill="FFFFFF"/>
            <w:vAlign w:val="center"/>
          </w:tcPr>
          <w:p w14:paraId="19EA4C9C" w14:textId="77777777" w:rsidR="00803F5D" w:rsidRPr="00F03658" w:rsidRDefault="00803F5D" w:rsidP="00283BBA">
            <w:pPr>
              <w:widowControl w:val="0"/>
              <w:suppressAutoHyphens/>
              <w:snapToGrid w:val="0"/>
              <w:spacing w:after="0" w:line="240" w:lineRule="auto"/>
              <w:rPr>
                <w:rFonts w:ascii="Times New Roman" w:hAnsi="Times New Roman"/>
                <w:color w:val="000000"/>
                <w:sz w:val="24"/>
                <w:szCs w:val="24"/>
                <w:lang w:eastAsia="id-ID"/>
              </w:rPr>
            </w:pPr>
          </w:p>
        </w:tc>
      </w:tr>
      <w:tr w:rsidR="00803F5D" w:rsidRPr="00F03658" w14:paraId="683D23AF" w14:textId="77777777" w:rsidTr="00283BBA">
        <w:trPr>
          <w:trHeight w:val="315"/>
          <w:jc w:val="center"/>
        </w:trPr>
        <w:tc>
          <w:tcPr>
            <w:tcW w:w="959" w:type="dxa"/>
            <w:tcBorders>
              <w:left w:val="single" w:sz="8" w:space="0" w:color="000000"/>
              <w:bottom w:val="single" w:sz="8" w:space="0" w:color="000000"/>
              <w:right w:val="single" w:sz="8" w:space="0" w:color="000000"/>
            </w:tcBorders>
            <w:shd w:val="clear" w:color="auto" w:fill="FFFFFF"/>
            <w:vAlign w:val="center"/>
          </w:tcPr>
          <w:p w14:paraId="5CE08951" w14:textId="77777777" w:rsidR="00803F5D" w:rsidRPr="00F03658" w:rsidRDefault="00803F5D" w:rsidP="00283BBA">
            <w:pPr>
              <w:widowControl w:val="0"/>
              <w:suppressAutoHyphens/>
              <w:snapToGrid w:val="0"/>
              <w:spacing w:after="0" w:line="240" w:lineRule="auto"/>
              <w:jc w:val="center"/>
              <w:rPr>
                <w:rFonts w:ascii="Times New Roman" w:hAnsi="Times New Roman"/>
                <w:color w:val="000000"/>
                <w:sz w:val="24"/>
                <w:szCs w:val="24"/>
                <w:lang w:eastAsia="zh-CN"/>
              </w:rPr>
            </w:pPr>
          </w:p>
        </w:tc>
        <w:tc>
          <w:tcPr>
            <w:tcW w:w="3040" w:type="dxa"/>
            <w:tcBorders>
              <w:left w:val="single" w:sz="4" w:space="0" w:color="000000"/>
              <w:bottom w:val="single" w:sz="4" w:space="0" w:color="000000"/>
              <w:right w:val="single" w:sz="4" w:space="0" w:color="000000"/>
            </w:tcBorders>
            <w:shd w:val="clear" w:color="auto" w:fill="auto"/>
            <w:vAlign w:val="center"/>
          </w:tcPr>
          <w:p w14:paraId="2D00C111"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id-ID"/>
              </w:rPr>
              <w:t>c. Alat tulis</w:t>
            </w:r>
          </w:p>
        </w:tc>
        <w:tc>
          <w:tcPr>
            <w:tcW w:w="2487" w:type="dxa"/>
            <w:tcBorders>
              <w:bottom w:val="single" w:sz="8" w:space="0" w:color="000000"/>
              <w:right w:val="single" w:sz="8" w:space="0" w:color="000000"/>
            </w:tcBorders>
            <w:shd w:val="clear" w:color="auto" w:fill="FFFFFF"/>
            <w:vAlign w:val="center"/>
          </w:tcPr>
          <w:p w14:paraId="10FB7E73" w14:textId="77777777" w:rsidR="00803F5D" w:rsidRPr="00F03658" w:rsidRDefault="00803F5D" w:rsidP="00283BBA">
            <w:pPr>
              <w:widowControl w:val="0"/>
              <w:suppressAutoHyphens/>
              <w:spacing w:after="0" w:line="240" w:lineRule="auto"/>
              <w:jc w:val="both"/>
              <w:rPr>
                <w:lang w:eastAsia="zh-CN"/>
              </w:rPr>
            </w:pPr>
            <w:r w:rsidRPr="00F03658">
              <w:rPr>
                <w:rFonts w:ascii="Times New Roman" w:hAnsi="Times New Roman"/>
                <w:color w:val="000000"/>
                <w:sz w:val="24"/>
                <w:szCs w:val="24"/>
                <w:lang w:eastAsia="id-ID"/>
              </w:rPr>
              <w:t>Rp. 100.000</w:t>
            </w:r>
          </w:p>
        </w:tc>
        <w:tc>
          <w:tcPr>
            <w:tcW w:w="1863" w:type="dxa"/>
            <w:tcBorders>
              <w:bottom w:val="single" w:sz="8" w:space="0" w:color="000000"/>
              <w:right w:val="single" w:sz="8" w:space="0" w:color="000000"/>
            </w:tcBorders>
            <w:shd w:val="clear" w:color="auto" w:fill="FFFFFF"/>
            <w:vAlign w:val="center"/>
          </w:tcPr>
          <w:p w14:paraId="1B2EAA04" w14:textId="77777777" w:rsidR="00803F5D" w:rsidRPr="00F03658" w:rsidRDefault="00803F5D" w:rsidP="00283BBA">
            <w:pPr>
              <w:widowControl w:val="0"/>
              <w:suppressAutoHyphens/>
              <w:snapToGrid w:val="0"/>
              <w:spacing w:after="0" w:line="240" w:lineRule="auto"/>
              <w:rPr>
                <w:rFonts w:ascii="Times New Roman" w:hAnsi="Times New Roman"/>
                <w:color w:val="000000"/>
                <w:sz w:val="24"/>
                <w:szCs w:val="24"/>
                <w:lang w:eastAsia="id-ID"/>
              </w:rPr>
            </w:pPr>
          </w:p>
        </w:tc>
      </w:tr>
      <w:tr w:rsidR="00803F5D" w:rsidRPr="00F03658" w14:paraId="1F43F46D" w14:textId="77777777" w:rsidTr="00283BBA">
        <w:trPr>
          <w:trHeight w:val="315"/>
          <w:jc w:val="center"/>
        </w:trPr>
        <w:tc>
          <w:tcPr>
            <w:tcW w:w="959" w:type="dxa"/>
            <w:tcBorders>
              <w:left w:val="single" w:sz="8" w:space="0" w:color="000000"/>
              <w:bottom w:val="single" w:sz="8" w:space="0" w:color="000000"/>
              <w:right w:val="single" w:sz="8" w:space="0" w:color="000000"/>
            </w:tcBorders>
            <w:shd w:val="clear" w:color="auto" w:fill="FFFFFF"/>
            <w:vAlign w:val="center"/>
          </w:tcPr>
          <w:p w14:paraId="0C8ECE50" w14:textId="77777777" w:rsidR="00803F5D" w:rsidRPr="00F03658" w:rsidRDefault="00803F5D" w:rsidP="00283BBA">
            <w:pPr>
              <w:widowControl w:val="0"/>
              <w:suppressAutoHyphens/>
              <w:snapToGrid w:val="0"/>
              <w:spacing w:after="0" w:line="240" w:lineRule="auto"/>
              <w:jc w:val="center"/>
              <w:rPr>
                <w:rFonts w:ascii="Times New Roman" w:hAnsi="Times New Roman"/>
                <w:color w:val="000000"/>
                <w:sz w:val="24"/>
                <w:szCs w:val="24"/>
                <w:lang w:eastAsia="zh-CN"/>
              </w:rPr>
            </w:pPr>
          </w:p>
        </w:tc>
        <w:tc>
          <w:tcPr>
            <w:tcW w:w="3040" w:type="dxa"/>
            <w:tcBorders>
              <w:left w:val="single" w:sz="4" w:space="0" w:color="000000"/>
              <w:bottom w:val="single" w:sz="4" w:space="0" w:color="000000"/>
              <w:right w:val="single" w:sz="4" w:space="0" w:color="000000"/>
            </w:tcBorders>
            <w:shd w:val="clear" w:color="auto" w:fill="auto"/>
            <w:vAlign w:val="center"/>
          </w:tcPr>
          <w:p w14:paraId="5D8D8F74"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id-ID"/>
              </w:rPr>
              <w:t>d. Kertas A4</w:t>
            </w:r>
          </w:p>
        </w:tc>
        <w:tc>
          <w:tcPr>
            <w:tcW w:w="2487" w:type="dxa"/>
            <w:tcBorders>
              <w:bottom w:val="single" w:sz="8" w:space="0" w:color="000000"/>
              <w:right w:val="single" w:sz="8" w:space="0" w:color="000000"/>
            </w:tcBorders>
            <w:shd w:val="clear" w:color="auto" w:fill="FFFFFF"/>
            <w:vAlign w:val="center"/>
          </w:tcPr>
          <w:p w14:paraId="1AC53E6B" w14:textId="77777777" w:rsidR="00803F5D" w:rsidRPr="00F03658" w:rsidRDefault="00803F5D" w:rsidP="00283BBA">
            <w:pPr>
              <w:widowControl w:val="0"/>
              <w:suppressAutoHyphens/>
              <w:spacing w:after="0" w:line="240" w:lineRule="auto"/>
              <w:jc w:val="both"/>
              <w:rPr>
                <w:lang w:eastAsia="zh-CN"/>
              </w:rPr>
            </w:pPr>
            <w:r w:rsidRPr="00F03658">
              <w:rPr>
                <w:rFonts w:ascii="Times New Roman" w:hAnsi="Times New Roman"/>
                <w:color w:val="000000"/>
                <w:sz w:val="24"/>
                <w:szCs w:val="24"/>
                <w:lang w:eastAsia="id-ID"/>
              </w:rPr>
              <w:t>Rp. 150.000</w:t>
            </w:r>
          </w:p>
        </w:tc>
        <w:tc>
          <w:tcPr>
            <w:tcW w:w="1863" w:type="dxa"/>
            <w:tcBorders>
              <w:bottom w:val="single" w:sz="8" w:space="0" w:color="000000"/>
              <w:right w:val="single" w:sz="8" w:space="0" w:color="000000"/>
            </w:tcBorders>
            <w:shd w:val="clear" w:color="auto" w:fill="FFFFFF"/>
            <w:vAlign w:val="center"/>
          </w:tcPr>
          <w:p w14:paraId="1BF84A38" w14:textId="77777777" w:rsidR="00803F5D" w:rsidRPr="00F03658" w:rsidRDefault="00803F5D" w:rsidP="00283BBA">
            <w:pPr>
              <w:widowControl w:val="0"/>
              <w:suppressAutoHyphens/>
              <w:snapToGrid w:val="0"/>
              <w:spacing w:after="0" w:line="240" w:lineRule="auto"/>
              <w:rPr>
                <w:rFonts w:ascii="Times New Roman" w:hAnsi="Times New Roman"/>
                <w:color w:val="000000"/>
                <w:sz w:val="24"/>
                <w:szCs w:val="24"/>
                <w:lang w:eastAsia="id-ID"/>
              </w:rPr>
            </w:pPr>
          </w:p>
        </w:tc>
      </w:tr>
      <w:tr w:rsidR="00803F5D" w:rsidRPr="00F03658" w14:paraId="7CB9A327" w14:textId="77777777" w:rsidTr="00283BBA">
        <w:trPr>
          <w:trHeight w:val="315"/>
          <w:jc w:val="center"/>
        </w:trPr>
        <w:tc>
          <w:tcPr>
            <w:tcW w:w="959" w:type="dxa"/>
            <w:tcBorders>
              <w:left w:val="single" w:sz="8" w:space="0" w:color="000000"/>
              <w:bottom w:val="single" w:sz="8" w:space="0" w:color="000000"/>
              <w:right w:val="single" w:sz="8" w:space="0" w:color="000000"/>
            </w:tcBorders>
            <w:shd w:val="clear" w:color="auto" w:fill="FFFFFF"/>
            <w:vAlign w:val="center"/>
          </w:tcPr>
          <w:p w14:paraId="0D04C847" w14:textId="77777777" w:rsidR="00803F5D" w:rsidRPr="00F03658" w:rsidRDefault="00803F5D" w:rsidP="00283BBA">
            <w:pPr>
              <w:widowControl w:val="0"/>
              <w:suppressAutoHyphens/>
              <w:snapToGrid w:val="0"/>
              <w:spacing w:after="0" w:line="240" w:lineRule="auto"/>
              <w:jc w:val="center"/>
              <w:rPr>
                <w:rFonts w:ascii="Times New Roman" w:hAnsi="Times New Roman"/>
                <w:color w:val="000000"/>
                <w:sz w:val="24"/>
                <w:szCs w:val="24"/>
                <w:lang w:eastAsia="zh-CN"/>
              </w:rPr>
            </w:pPr>
          </w:p>
        </w:tc>
        <w:tc>
          <w:tcPr>
            <w:tcW w:w="3040" w:type="dxa"/>
            <w:tcBorders>
              <w:left w:val="single" w:sz="4" w:space="0" w:color="000000"/>
              <w:bottom w:val="single" w:sz="4" w:space="0" w:color="000000"/>
              <w:right w:val="single" w:sz="4" w:space="0" w:color="000000"/>
            </w:tcBorders>
            <w:shd w:val="clear" w:color="auto" w:fill="auto"/>
            <w:vAlign w:val="center"/>
          </w:tcPr>
          <w:p w14:paraId="0B83F4A2"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id-ID"/>
              </w:rPr>
              <w:t>e.Tinta Printer</w:t>
            </w:r>
          </w:p>
        </w:tc>
        <w:tc>
          <w:tcPr>
            <w:tcW w:w="2487" w:type="dxa"/>
            <w:tcBorders>
              <w:bottom w:val="single" w:sz="8" w:space="0" w:color="000000"/>
              <w:right w:val="single" w:sz="8" w:space="0" w:color="000000"/>
            </w:tcBorders>
            <w:shd w:val="clear" w:color="auto" w:fill="FFFFFF"/>
            <w:vAlign w:val="center"/>
          </w:tcPr>
          <w:p w14:paraId="604C9E1A" w14:textId="77777777" w:rsidR="00803F5D" w:rsidRPr="00F03658" w:rsidRDefault="00803F5D" w:rsidP="00283BBA">
            <w:pPr>
              <w:widowControl w:val="0"/>
              <w:suppressAutoHyphens/>
              <w:spacing w:after="0" w:line="240" w:lineRule="auto"/>
              <w:jc w:val="both"/>
              <w:rPr>
                <w:lang w:eastAsia="zh-CN"/>
              </w:rPr>
            </w:pPr>
            <w:r w:rsidRPr="00F03658">
              <w:rPr>
                <w:rFonts w:ascii="Times New Roman" w:hAnsi="Times New Roman"/>
                <w:color w:val="000000"/>
                <w:sz w:val="24"/>
                <w:szCs w:val="24"/>
                <w:lang w:eastAsia="id-ID"/>
              </w:rPr>
              <w:t>Rp. 450.000</w:t>
            </w:r>
          </w:p>
        </w:tc>
        <w:tc>
          <w:tcPr>
            <w:tcW w:w="1863" w:type="dxa"/>
            <w:tcBorders>
              <w:bottom w:val="single" w:sz="8" w:space="0" w:color="000000"/>
              <w:right w:val="single" w:sz="8" w:space="0" w:color="000000"/>
            </w:tcBorders>
            <w:shd w:val="clear" w:color="auto" w:fill="FFFFFF"/>
            <w:vAlign w:val="center"/>
          </w:tcPr>
          <w:p w14:paraId="765A2E93" w14:textId="77777777" w:rsidR="00803F5D" w:rsidRPr="00F03658" w:rsidRDefault="00803F5D" w:rsidP="00283BBA">
            <w:pPr>
              <w:widowControl w:val="0"/>
              <w:suppressAutoHyphens/>
              <w:snapToGrid w:val="0"/>
              <w:spacing w:after="0" w:line="240" w:lineRule="auto"/>
              <w:rPr>
                <w:rFonts w:ascii="Times New Roman" w:hAnsi="Times New Roman"/>
                <w:color w:val="000000"/>
                <w:sz w:val="24"/>
                <w:szCs w:val="24"/>
                <w:lang w:eastAsia="id-ID"/>
              </w:rPr>
            </w:pPr>
          </w:p>
        </w:tc>
      </w:tr>
      <w:tr w:rsidR="00803F5D" w:rsidRPr="00F03658" w14:paraId="20BA785C" w14:textId="77777777" w:rsidTr="00283BBA">
        <w:trPr>
          <w:trHeight w:val="315"/>
          <w:jc w:val="center"/>
        </w:trPr>
        <w:tc>
          <w:tcPr>
            <w:tcW w:w="959" w:type="dxa"/>
            <w:tcBorders>
              <w:left w:val="single" w:sz="8" w:space="0" w:color="000000"/>
              <w:bottom w:val="single" w:sz="8" w:space="0" w:color="000000"/>
              <w:right w:val="single" w:sz="8" w:space="0" w:color="000000"/>
            </w:tcBorders>
            <w:shd w:val="clear" w:color="auto" w:fill="FFFFFF"/>
            <w:vAlign w:val="center"/>
          </w:tcPr>
          <w:p w14:paraId="78B502C7" w14:textId="77777777" w:rsidR="00803F5D" w:rsidRPr="00F03658" w:rsidRDefault="00803F5D" w:rsidP="00283BBA">
            <w:pPr>
              <w:widowControl w:val="0"/>
              <w:suppressAutoHyphens/>
              <w:snapToGrid w:val="0"/>
              <w:spacing w:after="0" w:line="240" w:lineRule="auto"/>
              <w:jc w:val="center"/>
              <w:rPr>
                <w:rFonts w:ascii="Times New Roman" w:hAnsi="Times New Roman"/>
                <w:color w:val="000000"/>
                <w:sz w:val="24"/>
                <w:szCs w:val="24"/>
                <w:lang w:eastAsia="zh-CN"/>
              </w:rPr>
            </w:pPr>
          </w:p>
        </w:tc>
        <w:tc>
          <w:tcPr>
            <w:tcW w:w="3040" w:type="dxa"/>
            <w:tcBorders>
              <w:left w:val="single" w:sz="4" w:space="0" w:color="000000"/>
              <w:bottom w:val="single" w:sz="4" w:space="0" w:color="000000"/>
              <w:right w:val="single" w:sz="4" w:space="0" w:color="000000"/>
            </w:tcBorders>
            <w:shd w:val="clear" w:color="auto" w:fill="auto"/>
            <w:vAlign w:val="center"/>
          </w:tcPr>
          <w:p w14:paraId="533896FC"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id-ID"/>
              </w:rPr>
              <w:t>f.Biaya Fotocopy</w:t>
            </w:r>
          </w:p>
        </w:tc>
        <w:tc>
          <w:tcPr>
            <w:tcW w:w="2487" w:type="dxa"/>
            <w:tcBorders>
              <w:bottom w:val="single" w:sz="8" w:space="0" w:color="000000"/>
              <w:right w:val="single" w:sz="8" w:space="0" w:color="000000"/>
            </w:tcBorders>
            <w:shd w:val="clear" w:color="auto" w:fill="FFFFFF"/>
            <w:vAlign w:val="center"/>
          </w:tcPr>
          <w:p w14:paraId="3D0523C7" w14:textId="77777777" w:rsidR="00803F5D" w:rsidRPr="00F03658" w:rsidRDefault="00803F5D" w:rsidP="00283BBA">
            <w:pPr>
              <w:widowControl w:val="0"/>
              <w:suppressAutoHyphens/>
              <w:spacing w:after="0" w:line="240" w:lineRule="auto"/>
              <w:jc w:val="both"/>
              <w:rPr>
                <w:lang w:eastAsia="zh-CN"/>
              </w:rPr>
            </w:pPr>
            <w:r w:rsidRPr="00F03658">
              <w:rPr>
                <w:rFonts w:ascii="Times New Roman" w:hAnsi="Times New Roman"/>
                <w:color w:val="000000"/>
                <w:sz w:val="24"/>
                <w:szCs w:val="24"/>
                <w:lang w:eastAsia="id-ID"/>
              </w:rPr>
              <w:t>Rp.   50.000</w:t>
            </w:r>
          </w:p>
        </w:tc>
        <w:tc>
          <w:tcPr>
            <w:tcW w:w="1863" w:type="dxa"/>
            <w:tcBorders>
              <w:bottom w:val="single" w:sz="8" w:space="0" w:color="000000"/>
              <w:right w:val="single" w:sz="8" w:space="0" w:color="000000"/>
            </w:tcBorders>
            <w:shd w:val="clear" w:color="auto" w:fill="FFFFFF"/>
            <w:vAlign w:val="center"/>
          </w:tcPr>
          <w:p w14:paraId="093A6828" w14:textId="77777777" w:rsidR="00803F5D" w:rsidRPr="00F03658" w:rsidRDefault="00803F5D" w:rsidP="00283BBA">
            <w:pPr>
              <w:widowControl w:val="0"/>
              <w:suppressAutoHyphens/>
              <w:snapToGrid w:val="0"/>
              <w:spacing w:after="0" w:line="240" w:lineRule="auto"/>
              <w:rPr>
                <w:rFonts w:ascii="Times New Roman" w:hAnsi="Times New Roman"/>
                <w:color w:val="000000"/>
                <w:sz w:val="24"/>
                <w:szCs w:val="24"/>
                <w:lang w:eastAsia="id-ID"/>
              </w:rPr>
            </w:pPr>
          </w:p>
        </w:tc>
      </w:tr>
      <w:tr w:rsidR="00803F5D" w:rsidRPr="00F03658" w14:paraId="522AA0EA" w14:textId="77777777" w:rsidTr="00283BBA">
        <w:trPr>
          <w:trHeight w:val="315"/>
          <w:jc w:val="center"/>
        </w:trPr>
        <w:tc>
          <w:tcPr>
            <w:tcW w:w="959" w:type="dxa"/>
            <w:tcBorders>
              <w:left w:val="single" w:sz="8" w:space="0" w:color="000000"/>
              <w:bottom w:val="single" w:sz="8" w:space="0" w:color="000000"/>
              <w:right w:val="single" w:sz="8" w:space="0" w:color="000000"/>
            </w:tcBorders>
            <w:shd w:val="clear" w:color="auto" w:fill="FFFFFF"/>
            <w:vAlign w:val="center"/>
          </w:tcPr>
          <w:p w14:paraId="2CA8333F"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color w:val="000000"/>
                <w:sz w:val="24"/>
                <w:szCs w:val="24"/>
                <w:lang w:eastAsia="zh-CN"/>
              </w:rPr>
              <w:t> </w:t>
            </w:r>
          </w:p>
        </w:tc>
        <w:tc>
          <w:tcPr>
            <w:tcW w:w="3040" w:type="dxa"/>
            <w:tcBorders>
              <w:bottom w:val="single" w:sz="8" w:space="0" w:color="000000"/>
              <w:right w:val="single" w:sz="8" w:space="0" w:color="000000"/>
            </w:tcBorders>
            <w:shd w:val="clear" w:color="auto" w:fill="FFFFFF"/>
            <w:vAlign w:val="center"/>
          </w:tcPr>
          <w:p w14:paraId="4BC2B8D9"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zh-CN"/>
              </w:rPr>
              <w:t> Sub Total</w:t>
            </w:r>
          </w:p>
        </w:tc>
        <w:tc>
          <w:tcPr>
            <w:tcW w:w="2487" w:type="dxa"/>
            <w:tcBorders>
              <w:bottom w:val="single" w:sz="8" w:space="0" w:color="000000"/>
              <w:right w:val="single" w:sz="8" w:space="0" w:color="000000"/>
            </w:tcBorders>
            <w:shd w:val="clear" w:color="auto" w:fill="FFFFFF"/>
            <w:vAlign w:val="center"/>
          </w:tcPr>
          <w:p w14:paraId="083A492F" w14:textId="77777777" w:rsidR="00803F5D" w:rsidRPr="00F03658" w:rsidRDefault="00803F5D" w:rsidP="00283BBA">
            <w:pPr>
              <w:widowControl w:val="0"/>
              <w:suppressAutoHyphens/>
              <w:snapToGrid w:val="0"/>
              <w:spacing w:after="0" w:line="240" w:lineRule="auto"/>
              <w:rPr>
                <w:rFonts w:ascii="Times New Roman" w:hAnsi="Times New Roman"/>
                <w:color w:val="000000"/>
                <w:sz w:val="24"/>
                <w:szCs w:val="24"/>
                <w:lang w:eastAsia="zh-CN"/>
              </w:rPr>
            </w:pPr>
          </w:p>
        </w:tc>
        <w:tc>
          <w:tcPr>
            <w:tcW w:w="1863" w:type="dxa"/>
            <w:tcBorders>
              <w:bottom w:val="single" w:sz="8" w:space="0" w:color="000000"/>
              <w:right w:val="single" w:sz="8" w:space="0" w:color="000000"/>
            </w:tcBorders>
            <w:shd w:val="clear" w:color="auto" w:fill="FFFFFF"/>
            <w:vAlign w:val="center"/>
          </w:tcPr>
          <w:p w14:paraId="3F163637"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zh-CN"/>
              </w:rPr>
              <w:t>Rp.</w:t>
            </w:r>
            <w:r w:rsidRPr="00F03658">
              <w:rPr>
                <w:rFonts w:ascii="Times New Roman" w:hAnsi="Times New Roman"/>
                <w:bCs/>
                <w:color w:val="000000"/>
                <w:sz w:val="24"/>
                <w:szCs w:val="24"/>
                <w:lang w:eastAsia="id-ID"/>
              </w:rPr>
              <w:t>1.250.000</w:t>
            </w:r>
          </w:p>
        </w:tc>
      </w:tr>
      <w:tr w:rsidR="00803F5D" w:rsidRPr="00F03658" w14:paraId="4BB87578" w14:textId="77777777" w:rsidTr="00283BBA">
        <w:trPr>
          <w:trHeight w:val="315"/>
          <w:jc w:val="center"/>
        </w:trPr>
        <w:tc>
          <w:tcPr>
            <w:tcW w:w="959" w:type="dxa"/>
            <w:tcBorders>
              <w:left w:val="single" w:sz="8" w:space="0" w:color="000000"/>
              <w:bottom w:val="single" w:sz="8" w:space="0" w:color="000000"/>
              <w:right w:val="single" w:sz="8" w:space="0" w:color="000000"/>
            </w:tcBorders>
            <w:shd w:val="clear" w:color="auto" w:fill="FFFFFF"/>
            <w:vAlign w:val="center"/>
          </w:tcPr>
          <w:p w14:paraId="486C0F0B"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color w:val="000000"/>
                <w:sz w:val="24"/>
                <w:szCs w:val="24"/>
                <w:lang w:eastAsia="zh-CN"/>
              </w:rPr>
              <w:t> 3</w:t>
            </w:r>
          </w:p>
        </w:tc>
        <w:tc>
          <w:tcPr>
            <w:tcW w:w="3040" w:type="dxa"/>
            <w:tcBorders>
              <w:bottom w:val="single" w:sz="8" w:space="0" w:color="000000"/>
              <w:right w:val="single" w:sz="8" w:space="0" w:color="000000"/>
            </w:tcBorders>
            <w:shd w:val="clear" w:color="auto" w:fill="FFFFFF"/>
            <w:vAlign w:val="center"/>
          </w:tcPr>
          <w:p w14:paraId="7489F142"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b/>
                <w:color w:val="000000"/>
                <w:sz w:val="24"/>
                <w:szCs w:val="24"/>
                <w:lang w:eastAsia="zh-CN"/>
              </w:rPr>
              <w:t> Perjalanan</w:t>
            </w:r>
          </w:p>
        </w:tc>
        <w:tc>
          <w:tcPr>
            <w:tcW w:w="2487" w:type="dxa"/>
            <w:tcBorders>
              <w:bottom w:val="single" w:sz="8" w:space="0" w:color="000000"/>
              <w:right w:val="single" w:sz="8" w:space="0" w:color="000000"/>
            </w:tcBorders>
            <w:shd w:val="clear" w:color="auto" w:fill="FFFFFF"/>
            <w:vAlign w:val="center"/>
          </w:tcPr>
          <w:p w14:paraId="6AF97021"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zh-CN"/>
              </w:rPr>
              <w:t> </w:t>
            </w:r>
          </w:p>
        </w:tc>
        <w:tc>
          <w:tcPr>
            <w:tcW w:w="1863" w:type="dxa"/>
            <w:tcBorders>
              <w:bottom w:val="single" w:sz="8" w:space="0" w:color="000000"/>
              <w:right w:val="single" w:sz="8" w:space="0" w:color="000000"/>
            </w:tcBorders>
            <w:shd w:val="clear" w:color="auto" w:fill="FFFFFF"/>
            <w:vAlign w:val="center"/>
          </w:tcPr>
          <w:p w14:paraId="7E4F8544"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zh-CN"/>
              </w:rPr>
              <w:t> </w:t>
            </w:r>
          </w:p>
        </w:tc>
      </w:tr>
      <w:tr w:rsidR="00803F5D" w:rsidRPr="00F03658" w14:paraId="3E96ED8F" w14:textId="77777777" w:rsidTr="00283BBA">
        <w:trPr>
          <w:trHeight w:val="315"/>
          <w:jc w:val="center"/>
        </w:trPr>
        <w:tc>
          <w:tcPr>
            <w:tcW w:w="959" w:type="dxa"/>
            <w:tcBorders>
              <w:left w:val="single" w:sz="8" w:space="0" w:color="000000"/>
              <w:bottom w:val="single" w:sz="8" w:space="0" w:color="000000"/>
              <w:right w:val="single" w:sz="8" w:space="0" w:color="000000"/>
            </w:tcBorders>
            <w:shd w:val="clear" w:color="auto" w:fill="FFFFFF"/>
            <w:vAlign w:val="center"/>
          </w:tcPr>
          <w:p w14:paraId="7E7F487E"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color w:val="000000"/>
                <w:sz w:val="24"/>
                <w:szCs w:val="24"/>
                <w:lang w:eastAsia="zh-CN"/>
              </w:rPr>
              <w:t> </w:t>
            </w:r>
          </w:p>
        </w:tc>
        <w:tc>
          <w:tcPr>
            <w:tcW w:w="3040" w:type="dxa"/>
            <w:tcBorders>
              <w:bottom w:val="single" w:sz="8" w:space="0" w:color="000000"/>
              <w:right w:val="single" w:sz="8" w:space="0" w:color="000000"/>
            </w:tcBorders>
            <w:shd w:val="clear" w:color="auto" w:fill="FFFFFF"/>
            <w:vAlign w:val="center"/>
          </w:tcPr>
          <w:p w14:paraId="740D0A0C"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id-ID"/>
              </w:rPr>
              <w:t>a.Transportasi perjalanan</w:t>
            </w:r>
          </w:p>
        </w:tc>
        <w:tc>
          <w:tcPr>
            <w:tcW w:w="2487" w:type="dxa"/>
            <w:tcBorders>
              <w:bottom w:val="single" w:sz="8" w:space="0" w:color="000000"/>
              <w:right w:val="single" w:sz="8" w:space="0" w:color="000000"/>
            </w:tcBorders>
            <w:shd w:val="clear" w:color="auto" w:fill="FFFFFF"/>
            <w:vAlign w:val="center"/>
          </w:tcPr>
          <w:p w14:paraId="33476D5D"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zh-CN"/>
              </w:rPr>
              <w:t>Rp.1</w:t>
            </w:r>
            <w:r w:rsidRPr="00F03658">
              <w:rPr>
                <w:rFonts w:ascii="Times New Roman" w:hAnsi="Times New Roman"/>
                <w:color w:val="000000"/>
                <w:sz w:val="24"/>
                <w:szCs w:val="24"/>
                <w:lang w:eastAsia="id-ID"/>
              </w:rPr>
              <w:t>.000.000</w:t>
            </w:r>
          </w:p>
        </w:tc>
        <w:tc>
          <w:tcPr>
            <w:tcW w:w="1863" w:type="dxa"/>
            <w:tcBorders>
              <w:bottom w:val="single" w:sz="8" w:space="0" w:color="000000"/>
              <w:right w:val="single" w:sz="8" w:space="0" w:color="000000"/>
            </w:tcBorders>
            <w:shd w:val="clear" w:color="auto" w:fill="FFFFFF"/>
            <w:vAlign w:val="center"/>
          </w:tcPr>
          <w:p w14:paraId="563B5E21" w14:textId="77777777" w:rsidR="00803F5D" w:rsidRPr="00F03658" w:rsidRDefault="00803F5D" w:rsidP="00283BBA">
            <w:pPr>
              <w:widowControl w:val="0"/>
              <w:suppressAutoHyphens/>
              <w:snapToGrid w:val="0"/>
              <w:spacing w:after="0" w:line="240" w:lineRule="auto"/>
              <w:rPr>
                <w:rFonts w:ascii="Times New Roman" w:hAnsi="Times New Roman"/>
                <w:color w:val="000000"/>
                <w:sz w:val="24"/>
                <w:szCs w:val="24"/>
                <w:lang w:eastAsia="zh-CN"/>
              </w:rPr>
            </w:pPr>
          </w:p>
        </w:tc>
      </w:tr>
      <w:tr w:rsidR="00803F5D" w:rsidRPr="00F03658" w14:paraId="3C07807A" w14:textId="77777777" w:rsidTr="00283BBA">
        <w:trPr>
          <w:trHeight w:val="315"/>
          <w:jc w:val="center"/>
        </w:trPr>
        <w:tc>
          <w:tcPr>
            <w:tcW w:w="959" w:type="dxa"/>
            <w:tcBorders>
              <w:left w:val="single" w:sz="8" w:space="0" w:color="000000"/>
              <w:bottom w:val="single" w:sz="8" w:space="0" w:color="000000"/>
              <w:right w:val="single" w:sz="8" w:space="0" w:color="000000"/>
            </w:tcBorders>
            <w:shd w:val="clear" w:color="auto" w:fill="FFFFFF"/>
            <w:vAlign w:val="center"/>
          </w:tcPr>
          <w:p w14:paraId="3F244B0F" w14:textId="77777777" w:rsidR="00803F5D" w:rsidRPr="00F03658" w:rsidRDefault="00803F5D" w:rsidP="00283BBA">
            <w:pPr>
              <w:widowControl w:val="0"/>
              <w:suppressAutoHyphens/>
              <w:snapToGrid w:val="0"/>
              <w:spacing w:after="0" w:line="240" w:lineRule="auto"/>
              <w:jc w:val="center"/>
              <w:rPr>
                <w:rFonts w:ascii="Times New Roman" w:hAnsi="Times New Roman"/>
                <w:color w:val="000000"/>
                <w:sz w:val="24"/>
                <w:szCs w:val="24"/>
                <w:lang w:eastAsia="zh-CN"/>
              </w:rPr>
            </w:pPr>
          </w:p>
        </w:tc>
        <w:tc>
          <w:tcPr>
            <w:tcW w:w="3040" w:type="dxa"/>
            <w:tcBorders>
              <w:bottom w:val="single" w:sz="8" w:space="0" w:color="000000"/>
              <w:right w:val="single" w:sz="8" w:space="0" w:color="000000"/>
            </w:tcBorders>
            <w:shd w:val="clear" w:color="auto" w:fill="FFFFFF"/>
            <w:vAlign w:val="center"/>
          </w:tcPr>
          <w:p w14:paraId="6E605C8F"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zh-CN"/>
              </w:rPr>
              <w:t>Sub Total</w:t>
            </w:r>
          </w:p>
        </w:tc>
        <w:tc>
          <w:tcPr>
            <w:tcW w:w="2487" w:type="dxa"/>
            <w:tcBorders>
              <w:bottom w:val="single" w:sz="8" w:space="0" w:color="000000"/>
              <w:right w:val="single" w:sz="8" w:space="0" w:color="000000"/>
            </w:tcBorders>
            <w:shd w:val="clear" w:color="auto" w:fill="FFFFFF"/>
            <w:vAlign w:val="center"/>
          </w:tcPr>
          <w:p w14:paraId="01CBB930" w14:textId="77777777" w:rsidR="00803F5D" w:rsidRPr="00F03658" w:rsidRDefault="00803F5D" w:rsidP="00283BBA">
            <w:pPr>
              <w:widowControl w:val="0"/>
              <w:suppressAutoHyphens/>
              <w:snapToGrid w:val="0"/>
              <w:spacing w:after="0" w:line="240" w:lineRule="auto"/>
              <w:rPr>
                <w:rFonts w:ascii="Times New Roman" w:hAnsi="Times New Roman"/>
                <w:color w:val="000000"/>
                <w:sz w:val="24"/>
                <w:szCs w:val="24"/>
                <w:lang w:eastAsia="zh-CN"/>
              </w:rPr>
            </w:pPr>
          </w:p>
        </w:tc>
        <w:tc>
          <w:tcPr>
            <w:tcW w:w="1863" w:type="dxa"/>
            <w:tcBorders>
              <w:bottom w:val="single" w:sz="8" w:space="0" w:color="000000"/>
              <w:right w:val="single" w:sz="8" w:space="0" w:color="000000"/>
            </w:tcBorders>
            <w:shd w:val="clear" w:color="auto" w:fill="FFFFFF"/>
            <w:vAlign w:val="center"/>
          </w:tcPr>
          <w:p w14:paraId="7F8C14D1"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zh-CN"/>
              </w:rPr>
              <w:t>Rp.1</w:t>
            </w:r>
            <w:r w:rsidRPr="00F03658">
              <w:rPr>
                <w:rFonts w:ascii="Times New Roman" w:hAnsi="Times New Roman"/>
                <w:color w:val="000000"/>
                <w:sz w:val="24"/>
                <w:szCs w:val="24"/>
                <w:lang w:eastAsia="id-ID"/>
              </w:rPr>
              <w:t>.000.000</w:t>
            </w:r>
          </w:p>
        </w:tc>
      </w:tr>
      <w:tr w:rsidR="00803F5D" w:rsidRPr="00F03658" w14:paraId="2C21C33F" w14:textId="77777777" w:rsidTr="00283BBA">
        <w:trPr>
          <w:trHeight w:val="315"/>
          <w:jc w:val="center"/>
        </w:trPr>
        <w:tc>
          <w:tcPr>
            <w:tcW w:w="959" w:type="dxa"/>
            <w:tcBorders>
              <w:left w:val="single" w:sz="8" w:space="0" w:color="000000"/>
              <w:bottom w:val="single" w:sz="8" w:space="0" w:color="000000"/>
              <w:right w:val="single" w:sz="8" w:space="0" w:color="000000"/>
            </w:tcBorders>
            <w:shd w:val="clear" w:color="auto" w:fill="FFFFFF"/>
            <w:vAlign w:val="center"/>
          </w:tcPr>
          <w:p w14:paraId="06D89E1E"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color w:val="000000"/>
                <w:sz w:val="24"/>
                <w:szCs w:val="24"/>
                <w:lang w:eastAsia="zh-CN"/>
              </w:rPr>
              <w:t>4</w:t>
            </w:r>
          </w:p>
        </w:tc>
        <w:tc>
          <w:tcPr>
            <w:tcW w:w="3040" w:type="dxa"/>
            <w:tcBorders>
              <w:bottom w:val="single" w:sz="8" w:space="0" w:color="000000"/>
              <w:right w:val="single" w:sz="8" w:space="0" w:color="000000"/>
            </w:tcBorders>
            <w:shd w:val="clear" w:color="auto" w:fill="FFFFFF"/>
            <w:vAlign w:val="center"/>
          </w:tcPr>
          <w:p w14:paraId="3F36978D"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b/>
                <w:color w:val="000000"/>
                <w:sz w:val="24"/>
                <w:szCs w:val="24"/>
                <w:lang w:eastAsia="zh-CN"/>
              </w:rPr>
              <w:t>Biaya Lain-lain</w:t>
            </w:r>
          </w:p>
        </w:tc>
        <w:tc>
          <w:tcPr>
            <w:tcW w:w="2487" w:type="dxa"/>
            <w:tcBorders>
              <w:bottom w:val="single" w:sz="8" w:space="0" w:color="000000"/>
              <w:right w:val="single" w:sz="8" w:space="0" w:color="000000"/>
            </w:tcBorders>
            <w:shd w:val="clear" w:color="auto" w:fill="FFFFFF"/>
            <w:vAlign w:val="center"/>
          </w:tcPr>
          <w:p w14:paraId="2C60CDF9" w14:textId="77777777" w:rsidR="00803F5D" w:rsidRPr="00F03658" w:rsidRDefault="00803F5D" w:rsidP="00283BBA">
            <w:pPr>
              <w:widowControl w:val="0"/>
              <w:suppressAutoHyphens/>
              <w:snapToGrid w:val="0"/>
              <w:spacing w:after="0" w:line="240" w:lineRule="auto"/>
              <w:rPr>
                <w:rFonts w:ascii="Times New Roman" w:hAnsi="Times New Roman"/>
                <w:b/>
                <w:color w:val="000000"/>
                <w:sz w:val="24"/>
                <w:szCs w:val="24"/>
                <w:lang w:eastAsia="zh-CN"/>
              </w:rPr>
            </w:pPr>
          </w:p>
        </w:tc>
        <w:tc>
          <w:tcPr>
            <w:tcW w:w="1863" w:type="dxa"/>
            <w:tcBorders>
              <w:bottom w:val="single" w:sz="8" w:space="0" w:color="000000"/>
              <w:right w:val="single" w:sz="8" w:space="0" w:color="000000"/>
            </w:tcBorders>
            <w:shd w:val="clear" w:color="auto" w:fill="FFFFFF"/>
            <w:vAlign w:val="center"/>
          </w:tcPr>
          <w:p w14:paraId="18CA8374" w14:textId="77777777" w:rsidR="00803F5D" w:rsidRPr="00F03658" w:rsidRDefault="00803F5D" w:rsidP="00283BBA">
            <w:pPr>
              <w:widowControl w:val="0"/>
              <w:suppressAutoHyphens/>
              <w:snapToGrid w:val="0"/>
              <w:spacing w:after="0" w:line="240" w:lineRule="auto"/>
              <w:rPr>
                <w:rFonts w:ascii="Times New Roman" w:hAnsi="Times New Roman"/>
                <w:color w:val="000000"/>
                <w:sz w:val="24"/>
                <w:szCs w:val="24"/>
                <w:lang w:eastAsia="zh-CN"/>
              </w:rPr>
            </w:pPr>
          </w:p>
        </w:tc>
      </w:tr>
      <w:tr w:rsidR="00803F5D" w:rsidRPr="00F03658" w14:paraId="4D53B906" w14:textId="77777777" w:rsidTr="00283BBA">
        <w:trPr>
          <w:trHeight w:val="315"/>
          <w:jc w:val="center"/>
        </w:trPr>
        <w:tc>
          <w:tcPr>
            <w:tcW w:w="959" w:type="dxa"/>
            <w:tcBorders>
              <w:left w:val="single" w:sz="8" w:space="0" w:color="000000"/>
              <w:bottom w:val="single" w:sz="8" w:space="0" w:color="000000"/>
              <w:right w:val="single" w:sz="8" w:space="0" w:color="000000"/>
            </w:tcBorders>
            <w:shd w:val="clear" w:color="auto" w:fill="FFFFFF"/>
            <w:vAlign w:val="center"/>
          </w:tcPr>
          <w:p w14:paraId="264C1404" w14:textId="77777777" w:rsidR="00803F5D" w:rsidRPr="00F03658" w:rsidRDefault="00803F5D" w:rsidP="00283BBA">
            <w:pPr>
              <w:widowControl w:val="0"/>
              <w:suppressAutoHyphens/>
              <w:spacing w:after="0" w:line="240" w:lineRule="auto"/>
              <w:jc w:val="center"/>
              <w:rPr>
                <w:rFonts w:ascii="Times New Roman" w:hAnsi="Times New Roman"/>
                <w:color w:val="000000"/>
                <w:sz w:val="24"/>
                <w:szCs w:val="24"/>
                <w:lang w:eastAsia="zh-CN"/>
              </w:rPr>
            </w:pPr>
          </w:p>
        </w:tc>
        <w:tc>
          <w:tcPr>
            <w:tcW w:w="3040" w:type="dxa"/>
            <w:tcBorders>
              <w:bottom w:val="single" w:sz="8" w:space="0" w:color="000000"/>
              <w:right w:val="single" w:sz="8" w:space="0" w:color="000000"/>
            </w:tcBorders>
            <w:shd w:val="clear" w:color="auto" w:fill="FFFFFF"/>
            <w:vAlign w:val="center"/>
          </w:tcPr>
          <w:p w14:paraId="4FA8A5E8" w14:textId="77777777" w:rsidR="00803F5D" w:rsidRPr="00F03658" w:rsidRDefault="00803F5D" w:rsidP="00283BBA">
            <w:pPr>
              <w:widowControl w:val="0"/>
              <w:suppressAutoHyphens/>
              <w:spacing w:after="0" w:line="240" w:lineRule="auto"/>
              <w:rPr>
                <w:rFonts w:ascii="Times New Roman" w:hAnsi="Times New Roman"/>
                <w:color w:val="000000"/>
                <w:sz w:val="24"/>
                <w:szCs w:val="24"/>
                <w:lang w:eastAsia="zh-CN"/>
              </w:rPr>
            </w:pPr>
            <w:r w:rsidRPr="00F03658">
              <w:rPr>
                <w:rFonts w:ascii="Times New Roman" w:hAnsi="Times New Roman"/>
                <w:color w:val="000000"/>
                <w:sz w:val="24"/>
                <w:szCs w:val="24"/>
                <w:lang w:eastAsia="zh-CN"/>
              </w:rPr>
              <w:t>Dokumentasi dan Laporan</w:t>
            </w:r>
          </w:p>
        </w:tc>
        <w:tc>
          <w:tcPr>
            <w:tcW w:w="2487" w:type="dxa"/>
            <w:tcBorders>
              <w:bottom w:val="single" w:sz="8" w:space="0" w:color="000000"/>
              <w:right w:val="single" w:sz="8" w:space="0" w:color="000000"/>
            </w:tcBorders>
            <w:shd w:val="clear" w:color="auto" w:fill="FFFFFF"/>
            <w:vAlign w:val="center"/>
          </w:tcPr>
          <w:p w14:paraId="13F1A7ED" w14:textId="77777777" w:rsidR="00803F5D" w:rsidRPr="00F03658" w:rsidRDefault="00803F5D" w:rsidP="00283BBA">
            <w:pPr>
              <w:widowControl w:val="0"/>
              <w:suppressAutoHyphens/>
              <w:snapToGrid w:val="0"/>
              <w:spacing w:after="0" w:line="240" w:lineRule="auto"/>
              <w:rPr>
                <w:rFonts w:ascii="Times New Roman" w:hAnsi="Times New Roman"/>
                <w:color w:val="000000"/>
                <w:sz w:val="24"/>
                <w:szCs w:val="24"/>
                <w:lang w:eastAsia="zh-CN"/>
              </w:rPr>
            </w:pPr>
            <w:r w:rsidRPr="00F03658">
              <w:rPr>
                <w:rFonts w:ascii="Times New Roman" w:hAnsi="Times New Roman"/>
                <w:color w:val="000000"/>
                <w:sz w:val="24"/>
                <w:szCs w:val="24"/>
                <w:lang w:eastAsia="zh-CN"/>
              </w:rPr>
              <w:t xml:space="preserve">Rp.   </w:t>
            </w:r>
            <w:r w:rsidRPr="00F03658">
              <w:rPr>
                <w:rFonts w:ascii="Times New Roman" w:hAnsi="Times New Roman"/>
                <w:color w:val="000000"/>
                <w:sz w:val="24"/>
                <w:szCs w:val="24"/>
                <w:lang w:eastAsia="id-ID"/>
              </w:rPr>
              <w:t>500.000</w:t>
            </w:r>
          </w:p>
        </w:tc>
        <w:tc>
          <w:tcPr>
            <w:tcW w:w="1863" w:type="dxa"/>
            <w:tcBorders>
              <w:bottom w:val="single" w:sz="8" w:space="0" w:color="000000"/>
              <w:right w:val="single" w:sz="8" w:space="0" w:color="000000"/>
            </w:tcBorders>
            <w:shd w:val="clear" w:color="auto" w:fill="FFFFFF"/>
            <w:vAlign w:val="center"/>
          </w:tcPr>
          <w:p w14:paraId="38C3DF21" w14:textId="77777777" w:rsidR="00803F5D" w:rsidRPr="00F03658" w:rsidRDefault="00803F5D" w:rsidP="00283BBA">
            <w:pPr>
              <w:widowControl w:val="0"/>
              <w:suppressAutoHyphens/>
              <w:spacing w:after="0" w:line="240" w:lineRule="auto"/>
              <w:rPr>
                <w:rFonts w:ascii="Times New Roman" w:hAnsi="Times New Roman"/>
                <w:color w:val="000000"/>
                <w:sz w:val="24"/>
                <w:szCs w:val="24"/>
                <w:lang w:eastAsia="zh-CN"/>
              </w:rPr>
            </w:pPr>
          </w:p>
        </w:tc>
      </w:tr>
      <w:tr w:rsidR="00803F5D" w:rsidRPr="00F03658" w14:paraId="1BB01180" w14:textId="77777777" w:rsidTr="00283BBA">
        <w:trPr>
          <w:trHeight w:val="315"/>
          <w:jc w:val="center"/>
        </w:trPr>
        <w:tc>
          <w:tcPr>
            <w:tcW w:w="959" w:type="dxa"/>
            <w:tcBorders>
              <w:left w:val="single" w:sz="8" w:space="0" w:color="000000"/>
              <w:bottom w:val="single" w:sz="8" w:space="0" w:color="000000"/>
              <w:right w:val="single" w:sz="8" w:space="0" w:color="000000"/>
            </w:tcBorders>
            <w:shd w:val="clear" w:color="auto" w:fill="FFFFFF"/>
            <w:vAlign w:val="center"/>
          </w:tcPr>
          <w:p w14:paraId="1FEDF253"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color w:val="000000"/>
                <w:sz w:val="24"/>
                <w:szCs w:val="24"/>
                <w:lang w:eastAsia="zh-CN"/>
              </w:rPr>
              <w:t> </w:t>
            </w:r>
          </w:p>
        </w:tc>
        <w:tc>
          <w:tcPr>
            <w:tcW w:w="3040" w:type="dxa"/>
            <w:tcBorders>
              <w:bottom w:val="single" w:sz="8" w:space="0" w:color="000000"/>
              <w:right w:val="single" w:sz="8" w:space="0" w:color="000000"/>
            </w:tcBorders>
            <w:shd w:val="clear" w:color="auto" w:fill="FFFFFF"/>
            <w:vAlign w:val="center"/>
          </w:tcPr>
          <w:p w14:paraId="06761726"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zh-CN"/>
              </w:rPr>
              <w:t> </w:t>
            </w:r>
            <w:r w:rsidRPr="00F03658">
              <w:rPr>
                <w:rFonts w:ascii="Times New Roman" w:eastAsia="Times New Roman" w:hAnsi="Times New Roman"/>
                <w:color w:val="000000"/>
                <w:sz w:val="24"/>
                <w:szCs w:val="24"/>
                <w:lang w:eastAsia="zh-CN"/>
              </w:rPr>
              <w:t xml:space="preserve"> </w:t>
            </w:r>
            <w:r w:rsidRPr="00F03658">
              <w:rPr>
                <w:rFonts w:ascii="Times New Roman" w:hAnsi="Times New Roman"/>
                <w:color w:val="000000"/>
                <w:sz w:val="24"/>
                <w:szCs w:val="24"/>
                <w:lang w:eastAsia="zh-CN"/>
              </w:rPr>
              <w:t>Sub Total</w:t>
            </w:r>
          </w:p>
        </w:tc>
        <w:tc>
          <w:tcPr>
            <w:tcW w:w="2487" w:type="dxa"/>
            <w:tcBorders>
              <w:bottom w:val="single" w:sz="8" w:space="0" w:color="000000"/>
              <w:right w:val="single" w:sz="8" w:space="0" w:color="000000"/>
            </w:tcBorders>
            <w:shd w:val="clear" w:color="auto" w:fill="FFFFFF"/>
            <w:vAlign w:val="center"/>
          </w:tcPr>
          <w:p w14:paraId="7B62BABC" w14:textId="77777777" w:rsidR="00803F5D" w:rsidRPr="00F03658" w:rsidRDefault="00803F5D" w:rsidP="00283BBA">
            <w:pPr>
              <w:widowControl w:val="0"/>
              <w:suppressAutoHyphens/>
              <w:snapToGrid w:val="0"/>
              <w:spacing w:after="0" w:line="240" w:lineRule="auto"/>
              <w:rPr>
                <w:rFonts w:ascii="Times New Roman" w:hAnsi="Times New Roman"/>
                <w:color w:val="000000"/>
                <w:sz w:val="24"/>
                <w:szCs w:val="24"/>
                <w:lang w:eastAsia="zh-CN"/>
              </w:rPr>
            </w:pPr>
          </w:p>
        </w:tc>
        <w:tc>
          <w:tcPr>
            <w:tcW w:w="1863" w:type="dxa"/>
            <w:tcBorders>
              <w:bottom w:val="single" w:sz="8" w:space="0" w:color="000000"/>
              <w:right w:val="single" w:sz="8" w:space="0" w:color="000000"/>
            </w:tcBorders>
            <w:shd w:val="clear" w:color="auto" w:fill="FFFFFF"/>
            <w:vAlign w:val="center"/>
          </w:tcPr>
          <w:p w14:paraId="15A2A567"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color w:val="000000"/>
                <w:sz w:val="24"/>
                <w:szCs w:val="24"/>
                <w:lang w:eastAsia="zh-CN"/>
              </w:rPr>
              <w:t>Rp.</w:t>
            </w:r>
            <w:r w:rsidRPr="00F03658">
              <w:rPr>
                <w:rFonts w:ascii="Times New Roman" w:hAnsi="Times New Roman"/>
                <w:color w:val="000000"/>
                <w:sz w:val="24"/>
                <w:szCs w:val="24"/>
                <w:lang w:eastAsia="id-ID"/>
              </w:rPr>
              <w:t xml:space="preserve">    500.000</w:t>
            </w:r>
          </w:p>
        </w:tc>
      </w:tr>
      <w:tr w:rsidR="00803F5D" w:rsidRPr="00F03658" w14:paraId="261AC3D9" w14:textId="77777777" w:rsidTr="00283BBA">
        <w:trPr>
          <w:trHeight w:val="300"/>
          <w:jc w:val="center"/>
        </w:trPr>
        <w:tc>
          <w:tcPr>
            <w:tcW w:w="959" w:type="dxa"/>
            <w:tcBorders>
              <w:left w:val="single" w:sz="8" w:space="0" w:color="000000"/>
              <w:bottom w:val="single" w:sz="8" w:space="0" w:color="000000"/>
              <w:right w:val="single" w:sz="8" w:space="0" w:color="000000"/>
            </w:tcBorders>
            <w:shd w:val="clear" w:color="auto" w:fill="auto"/>
            <w:vAlign w:val="center"/>
          </w:tcPr>
          <w:p w14:paraId="4C9C0E00"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color w:val="000000"/>
                <w:sz w:val="24"/>
                <w:szCs w:val="24"/>
                <w:lang w:eastAsia="zh-CN"/>
              </w:rPr>
              <w:t> </w:t>
            </w:r>
          </w:p>
        </w:tc>
        <w:tc>
          <w:tcPr>
            <w:tcW w:w="55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9D2002D" w14:textId="77777777" w:rsidR="00803F5D" w:rsidRPr="00F03658" w:rsidRDefault="00803F5D" w:rsidP="00283BBA">
            <w:pPr>
              <w:widowControl w:val="0"/>
              <w:suppressAutoHyphens/>
              <w:spacing w:after="0" w:line="240" w:lineRule="auto"/>
              <w:jc w:val="center"/>
              <w:rPr>
                <w:lang w:eastAsia="zh-CN"/>
              </w:rPr>
            </w:pPr>
            <w:r w:rsidRPr="00F03658">
              <w:rPr>
                <w:rFonts w:ascii="Times New Roman" w:hAnsi="Times New Roman"/>
                <w:b/>
                <w:color w:val="000000"/>
                <w:sz w:val="24"/>
                <w:szCs w:val="24"/>
                <w:lang w:eastAsia="zh-CN"/>
              </w:rPr>
              <w:t>Total</w:t>
            </w:r>
          </w:p>
        </w:tc>
        <w:tc>
          <w:tcPr>
            <w:tcW w:w="1863" w:type="dxa"/>
            <w:tcBorders>
              <w:left w:val="single" w:sz="8" w:space="0" w:color="000000"/>
              <w:bottom w:val="single" w:sz="8" w:space="0" w:color="000000"/>
              <w:right w:val="single" w:sz="8" w:space="0" w:color="000000"/>
            </w:tcBorders>
            <w:shd w:val="clear" w:color="auto" w:fill="auto"/>
            <w:vAlign w:val="center"/>
          </w:tcPr>
          <w:p w14:paraId="285D8096" w14:textId="77777777" w:rsidR="00803F5D" w:rsidRPr="00F03658" w:rsidRDefault="00803F5D" w:rsidP="00283BBA">
            <w:pPr>
              <w:widowControl w:val="0"/>
              <w:suppressAutoHyphens/>
              <w:spacing w:after="0" w:line="240" w:lineRule="auto"/>
              <w:rPr>
                <w:lang w:eastAsia="zh-CN"/>
              </w:rPr>
            </w:pPr>
            <w:r w:rsidRPr="00F03658">
              <w:rPr>
                <w:rFonts w:ascii="Times New Roman" w:hAnsi="Times New Roman"/>
                <w:b/>
                <w:bCs/>
                <w:color w:val="000000"/>
                <w:sz w:val="24"/>
                <w:szCs w:val="24"/>
                <w:lang w:eastAsia="id-ID"/>
              </w:rPr>
              <w:t>Rp. 4.620.000</w:t>
            </w:r>
          </w:p>
        </w:tc>
      </w:tr>
    </w:tbl>
    <w:p w14:paraId="6BD82F00" w14:textId="77777777" w:rsidR="00803F5D" w:rsidRPr="00F03658" w:rsidRDefault="00803F5D" w:rsidP="00803F5D">
      <w:pPr>
        <w:suppressAutoHyphens/>
        <w:spacing w:after="0" w:line="360" w:lineRule="auto"/>
        <w:jc w:val="both"/>
        <w:rPr>
          <w:rFonts w:ascii="Times New Roman" w:hAnsi="Times New Roman"/>
          <w:b/>
          <w:sz w:val="24"/>
          <w:szCs w:val="24"/>
          <w:lang w:val="id-ID" w:eastAsia="zh-CN"/>
        </w:rPr>
      </w:pPr>
    </w:p>
    <w:p w14:paraId="5F9004AA" w14:textId="77777777" w:rsidR="00803F5D" w:rsidRPr="00F03658" w:rsidRDefault="00803F5D" w:rsidP="00803F5D">
      <w:pPr>
        <w:suppressAutoHyphens/>
        <w:spacing w:after="0" w:line="360" w:lineRule="auto"/>
        <w:jc w:val="both"/>
        <w:rPr>
          <w:rFonts w:ascii="Times New Roman" w:hAnsi="Times New Roman"/>
          <w:b/>
          <w:sz w:val="24"/>
          <w:szCs w:val="24"/>
          <w:lang w:val="id-ID" w:eastAsia="zh-CN"/>
        </w:rPr>
      </w:pPr>
    </w:p>
    <w:p w14:paraId="330FDCBA" w14:textId="77777777" w:rsidR="00803F5D" w:rsidRPr="00F03658" w:rsidRDefault="00803F5D" w:rsidP="00803F5D">
      <w:pPr>
        <w:suppressAutoHyphens/>
        <w:spacing w:after="0" w:line="360" w:lineRule="auto"/>
        <w:jc w:val="both"/>
        <w:rPr>
          <w:rFonts w:ascii="Times New Roman" w:hAnsi="Times New Roman"/>
          <w:b/>
          <w:sz w:val="24"/>
          <w:szCs w:val="24"/>
          <w:lang w:val="id-ID" w:eastAsia="zh-CN"/>
        </w:rPr>
      </w:pPr>
    </w:p>
    <w:p w14:paraId="0293A5CA" w14:textId="77777777" w:rsidR="00803F5D" w:rsidRPr="00F03658" w:rsidRDefault="00803F5D" w:rsidP="00803F5D">
      <w:pPr>
        <w:suppressAutoHyphens/>
        <w:rPr>
          <w:rFonts w:ascii="Times New Roman" w:hAnsi="Times New Roman"/>
          <w:b/>
          <w:bCs/>
          <w:color w:val="000000"/>
          <w:sz w:val="24"/>
          <w:szCs w:val="28"/>
          <w:lang w:val="id-ID" w:eastAsia="zh-CN"/>
        </w:rPr>
      </w:pPr>
    </w:p>
    <w:p w14:paraId="754BDE2B" w14:textId="77777777" w:rsidR="00803F5D" w:rsidRPr="00F03658" w:rsidRDefault="00803F5D" w:rsidP="00803F5D">
      <w:pPr>
        <w:suppressAutoHyphens/>
        <w:rPr>
          <w:rFonts w:ascii="Times New Roman" w:hAnsi="Times New Roman"/>
          <w:b/>
          <w:bCs/>
          <w:color w:val="000000"/>
          <w:sz w:val="24"/>
          <w:szCs w:val="28"/>
          <w:lang w:eastAsia="zh-CN"/>
        </w:rPr>
      </w:pPr>
    </w:p>
    <w:p w14:paraId="7A9702C5" w14:textId="77777777" w:rsidR="00803F5D" w:rsidRPr="00F03658" w:rsidRDefault="00803F5D" w:rsidP="00803F5D">
      <w:pPr>
        <w:suppressAutoHyphens/>
        <w:rPr>
          <w:rFonts w:ascii="Times New Roman" w:hAnsi="Times New Roman"/>
          <w:b/>
          <w:bCs/>
          <w:color w:val="000000"/>
          <w:sz w:val="24"/>
          <w:szCs w:val="28"/>
          <w:lang w:eastAsia="zh-CN"/>
        </w:rPr>
      </w:pPr>
    </w:p>
    <w:p w14:paraId="0E5226BF" w14:textId="77777777" w:rsidR="00803F5D" w:rsidRPr="00F03658" w:rsidRDefault="00803F5D" w:rsidP="00803F5D">
      <w:pPr>
        <w:suppressAutoHyphens/>
        <w:rPr>
          <w:rFonts w:ascii="Times New Roman" w:hAnsi="Times New Roman"/>
          <w:b/>
          <w:bCs/>
          <w:color w:val="000000"/>
          <w:sz w:val="24"/>
          <w:szCs w:val="28"/>
          <w:lang w:eastAsia="zh-CN"/>
        </w:rPr>
      </w:pPr>
    </w:p>
    <w:p w14:paraId="00A52583" w14:textId="77777777" w:rsidR="00803F5D" w:rsidRPr="00F03658" w:rsidRDefault="00803F5D" w:rsidP="00803F5D">
      <w:pPr>
        <w:suppressAutoHyphens/>
        <w:rPr>
          <w:rFonts w:ascii="Times New Roman" w:hAnsi="Times New Roman"/>
          <w:b/>
          <w:bCs/>
          <w:color w:val="000000"/>
          <w:sz w:val="24"/>
          <w:szCs w:val="28"/>
          <w:lang w:eastAsia="zh-CN"/>
        </w:rPr>
      </w:pPr>
    </w:p>
    <w:p w14:paraId="5A9CC7F0" w14:textId="77777777" w:rsidR="00803F5D" w:rsidRPr="00F03658" w:rsidRDefault="00803F5D" w:rsidP="00803F5D">
      <w:pPr>
        <w:suppressAutoHyphens/>
        <w:rPr>
          <w:rFonts w:ascii="Times New Roman" w:hAnsi="Times New Roman"/>
          <w:b/>
          <w:bCs/>
          <w:color w:val="000000"/>
          <w:sz w:val="24"/>
          <w:szCs w:val="28"/>
          <w:lang w:eastAsia="zh-CN"/>
        </w:rPr>
      </w:pPr>
    </w:p>
    <w:p w14:paraId="4BAF289E" w14:textId="77777777" w:rsidR="00803F5D" w:rsidRPr="00F03658" w:rsidRDefault="00803F5D" w:rsidP="00803F5D">
      <w:pPr>
        <w:suppressAutoHyphens/>
        <w:rPr>
          <w:rFonts w:ascii="Times New Roman" w:hAnsi="Times New Roman"/>
          <w:b/>
          <w:bCs/>
          <w:color w:val="000000"/>
          <w:sz w:val="24"/>
          <w:szCs w:val="28"/>
          <w:lang w:eastAsia="zh-CN"/>
        </w:rPr>
      </w:pPr>
    </w:p>
    <w:p w14:paraId="19B5FFF4" w14:textId="77777777" w:rsidR="00803F5D" w:rsidRPr="00F03658" w:rsidRDefault="00803F5D" w:rsidP="00803F5D">
      <w:pPr>
        <w:suppressAutoHyphens/>
        <w:rPr>
          <w:rFonts w:ascii="Times New Roman" w:hAnsi="Times New Roman"/>
          <w:b/>
          <w:bCs/>
          <w:color w:val="000000"/>
          <w:sz w:val="24"/>
          <w:szCs w:val="28"/>
          <w:lang w:eastAsia="zh-CN"/>
        </w:rPr>
      </w:pPr>
    </w:p>
    <w:p w14:paraId="76290336" w14:textId="77777777" w:rsidR="00803F5D" w:rsidRPr="00F03658" w:rsidRDefault="00803F5D" w:rsidP="00803F5D">
      <w:pPr>
        <w:suppressAutoHyphens/>
        <w:spacing w:after="0" w:line="360" w:lineRule="auto"/>
        <w:rPr>
          <w:rFonts w:ascii="Times New Roman" w:hAnsi="Times New Roman"/>
          <w:b/>
          <w:bCs/>
          <w:color w:val="000000"/>
          <w:sz w:val="24"/>
          <w:szCs w:val="28"/>
          <w:lang w:eastAsia="zh-CN"/>
        </w:rPr>
      </w:pPr>
      <w:r w:rsidRPr="00F03658">
        <w:rPr>
          <w:rFonts w:ascii="Times New Roman" w:hAnsi="Times New Roman"/>
          <w:b/>
          <w:bCs/>
          <w:color w:val="000000"/>
          <w:sz w:val="24"/>
          <w:szCs w:val="28"/>
          <w:lang w:eastAsia="zh-CN"/>
        </w:rPr>
        <w:lastRenderedPageBreak/>
        <w:t xml:space="preserve">Appendix 2  Biography </w:t>
      </w:r>
    </w:p>
    <w:p w14:paraId="1E6D2B13" w14:textId="77777777" w:rsidR="00803F5D" w:rsidRPr="00F03658" w:rsidRDefault="00803F5D" w:rsidP="00803F5D">
      <w:pPr>
        <w:suppressAutoHyphens/>
        <w:spacing w:after="0" w:line="360" w:lineRule="auto"/>
        <w:rPr>
          <w:rFonts w:ascii="Times New Roman" w:hAnsi="Times New Roman"/>
          <w:b/>
          <w:bCs/>
          <w:color w:val="000000"/>
          <w:sz w:val="24"/>
          <w:szCs w:val="28"/>
        </w:rPr>
      </w:pPr>
      <w:r w:rsidRPr="00F03658">
        <w:rPr>
          <w:rFonts w:ascii="Times New Roman" w:hAnsi="Times New Roman"/>
          <w:b/>
          <w:bCs/>
          <w:color w:val="000000"/>
          <w:sz w:val="24"/>
          <w:szCs w:val="28"/>
          <w:lang w:eastAsia="zh-CN"/>
        </w:rPr>
        <w:t>Appendix 2.1</w:t>
      </w:r>
    </w:p>
    <w:p w14:paraId="5D1A4680" w14:textId="77777777" w:rsidR="00803F5D" w:rsidRPr="00F03658" w:rsidRDefault="00803F5D" w:rsidP="00803F5D">
      <w:pPr>
        <w:suppressAutoHyphens/>
        <w:spacing w:after="120" w:line="360" w:lineRule="auto"/>
        <w:rPr>
          <w:rFonts w:ascii="Times New Roman" w:eastAsia="Times New Roman" w:hAnsi="Times New Roman"/>
          <w:b/>
          <w:color w:val="000000"/>
          <w:sz w:val="24"/>
          <w:szCs w:val="24"/>
          <w:lang w:eastAsia="zh-CN"/>
        </w:rPr>
      </w:pPr>
      <w:r w:rsidRPr="00F03658">
        <w:rPr>
          <w:rFonts w:ascii="Times New Roman" w:eastAsia="Times New Roman" w:hAnsi="Times New Roman"/>
          <w:b/>
          <w:color w:val="000000"/>
          <w:sz w:val="24"/>
          <w:szCs w:val="24"/>
          <w:lang w:eastAsia="zh-CN"/>
        </w:rPr>
        <w:t>1. Personal Identity</w:t>
      </w:r>
    </w:p>
    <w:p w14:paraId="540F8B18" w14:textId="77777777" w:rsidR="00803F5D" w:rsidRPr="00F03658" w:rsidRDefault="00803F5D" w:rsidP="00803F5D">
      <w:pPr>
        <w:tabs>
          <w:tab w:val="left" w:pos="960"/>
          <w:tab w:val="left" w:pos="3828"/>
          <w:tab w:val="left" w:pos="4111"/>
        </w:tabs>
        <w:suppressAutoHyphens/>
        <w:spacing w:after="120" w:line="360" w:lineRule="auto"/>
        <w:ind w:left="720"/>
        <w:rPr>
          <w:rFonts w:ascii="Times New Roman" w:eastAsia="Times New Roman" w:hAnsi="Times New Roman"/>
          <w:color w:val="000000"/>
          <w:sz w:val="24"/>
          <w:szCs w:val="24"/>
          <w:lang w:eastAsia="zh-CN"/>
        </w:rPr>
      </w:pPr>
      <w:r w:rsidRPr="00F03658">
        <w:rPr>
          <w:rFonts w:ascii="Times New Roman" w:eastAsia="Times New Roman" w:hAnsi="Times New Roman"/>
          <w:color w:val="000000"/>
          <w:sz w:val="24"/>
          <w:szCs w:val="24"/>
          <w:lang w:val="id-ID" w:eastAsia="zh-CN"/>
        </w:rPr>
        <w:t>a.</w:t>
      </w:r>
      <w:r w:rsidRPr="00F03658">
        <w:rPr>
          <w:rFonts w:ascii="Times New Roman" w:eastAsia="Times New Roman" w:hAnsi="Times New Roman"/>
          <w:color w:val="000000"/>
          <w:sz w:val="24"/>
          <w:szCs w:val="24"/>
          <w:lang w:val="id-ID" w:eastAsia="zh-CN"/>
        </w:rPr>
        <w:tab/>
      </w:r>
      <w:r w:rsidRPr="00F03658">
        <w:rPr>
          <w:rFonts w:ascii="Times New Roman" w:eastAsia="Times New Roman" w:hAnsi="Times New Roman"/>
          <w:color w:val="000000"/>
          <w:sz w:val="24"/>
          <w:szCs w:val="24"/>
          <w:lang w:eastAsia="zh-CN"/>
        </w:rPr>
        <w:t>Full Name &amp; Degree</w:t>
      </w:r>
      <w:r w:rsidRPr="00F03658">
        <w:rPr>
          <w:rFonts w:ascii="Times New Roman" w:eastAsia="Times New Roman" w:hAnsi="Times New Roman"/>
          <w:color w:val="000000"/>
          <w:sz w:val="24"/>
          <w:szCs w:val="24"/>
          <w:lang w:eastAsia="zh-CN"/>
        </w:rPr>
        <w:tab/>
        <w:t xml:space="preserve">: </w:t>
      </w:r>
      <w:r w:rsidRPr="00F03658">
        <w:rPr>
          <w:rFonts w:ascii="Times New Roman" w:eastAsia="Times New Roman" w:hAnsi="Times New Roman"/>
          <w:color w:val="000000"/>
          <w:sz w:val="24"/>
          <w:szCs w:val="24"/>
          <w:lang w:eastAsia="zh-CN"/>
        </w:rPr>
        <w:tab/>
      </w:r>
      <w:r>
        <w:rPr>
          <w:rFonts w:ascii="Times New Roman" w:eastAsia="Times New Roman" w:hAnsi="Times New Roman"/>
          <w:color w:val="000000"/>
          <w:sz w:val="24"/>
          <w:szCs w:val="24"/>
          <w:lang w:eastAsia="zh-CN"/>
        </w:rPr>
        <w:t>Ulfa Rahma Dhini, S.S., M.Pd</w:t>
      </w:r>
    </w:p>
    <w:p w14:paraId="7357F574" w14:textId="77777777" w:rsidR="00803F5D" w:rsidRPr="00F03658" w:rsidRDefault="00803F5D" w:rsidP="00803F5D">
      <w:pPr>
        <w:tabs>
          <w:tab w:val="left" w:pos="960"/>
          <w:tab w:val="left" w:pos="3828"/>
          <w:tab w:val="left" w:pos="4111"/>
        </w:tabs>
        <w:suppressAutoHyphens/>
        <w:spacing w:after="120" w:line="360" w:lineRule="auto"/>
        <w:ind w:left="720"/>
        <w:rPr>
          <w:rFonts w:ascii="Times New Roman" w:eastAsia="Times New Roman" w:hAnsi="Times New Roman"/>
          <w:color w:val="000000"/>
          <w:sz w:val="24"/>
          <w:szCs w:val="24"/>
          <w:lang w:eastAsia="zh-CN"/>
        </w:rPr>
      </w:pPr>
      <w:r w:rsidRPr="00F03658">
        <w:rPr>
          <w:rFonts w:ascii="Times New Roman" w:eastAsia="Times New Roman" w:hAnsi="Times New Roman"/>
          <w:color w:val="000000"/>
          <w:sz w:val="24"/>
          <w:szCs w:val="24"/>
          <w:lang w:val="id-ID" w:eastAsia="zh-CN"/>
        </w:rPr>
        <w:t>b.</w:t>
      </w:r>
      <w:r w:rsidRPr="00F03658">
        <w:rPr>
          <w:rFonts w:ascii="Times New Roman" w:eastAsia="Times New Roman" w:hAnsi="Times New Roman"/>
          <w:color w:val="000000"/>
          <w:sz w:val="24"/>
          <w:szCs w:val="24"/>
          <w:lang w:val="id-ID" w:eastAsia="zh-CN"/>
        </w:rPr>
        <w:tab/>
      </w:r>
      <w:r w:rsidRPr="00F03658">
        <w:rPr>
          <w:rFonts w:ascii="Times New Roman" w:eastAsia="Times New Roman" w:hAnsi="Times New Roman"/>
          <w:color w:val="000000"/>
          <w:sz w:val="24"/>
          <w:szCs w:val="24"/>
          <w:lang w:eastAsia="zh-CN"/>
        </w:rPr>
        <w:t>NI</w:t>
      </w:r>
      <w:r w:rsidRPr="00F03658">
        <w:rPr>
          <w:rFonts w:ascii="Times New Roman" w:eastAsia="Times New Roman" w:hAnsi="Times New Roman"/>
          <w:color w:val="000000"/>
          <w:sz w:val="24"/>
          <w:szCs w:val="24"/>
          <w:lang w:val="id-ID" w:eastAsia="zh-CN"/>
        </w:rPr>
        <w:t>DN</w:t>
      </w:r>
      <w:r w:rsidRPr="00F03658">
        <w:rPr>
          <w:rFonts w:ascii="Times New Roman" w:eastAsia="Times New Roman" w:hAnsi="Times New Roman"/>
          <w:color w:val="000000"/>
          <w:sz w:val="24"/>
          <w:szCs w:val="24"/>
          <w:lang w:eastAsia="zh-CN"/>
        </w:rPr>
        <w:tab/>
      </w:r>
      <w:r w:rsidRPr="00F03658">
        <w:rPr>
          <w:rFonts w:ascii="Times New Roman" w:eastAsia="Times New Roman" w:hAnsi="Times New Roman"/>
          <w:color w:val="000000"/>
          <w:sz w:val="24"/>
          <w:szCs w:val="24"/>
          <w:lang w:val="id-ID" w:eastAsia="zh-CN"/>
        </w:rPr>
        <w:t xml:space="preserve">: </w:t>
      </w:r>
      <w:r w:rsidRPr="00F03658">
        <w:rPr>
          <w:rFonts w:ascii="Times New Roman" w:eastAsia="Times New Roman" w:hAnsi="Times New Roman"/>
          <w:color w:val="000000"/>
          <w:sz w:val="24"/>
          <w:szCs w:val="24"/>
          <w:lang w:val="id-ID" w:eastAsia="zh-CN"/>
        </w:rPr>
        <w:tab/>
      </w:r>
      <w:r w:rsidRPr="00F03658">
        <w:rPr>
          <w:rFonts w:ascii="Times New Roman" w:eastAsia="Times New Roman" w:hAnsi="Times New Roman"/>
          <w:color w:val="000000"/>
          <w:sz w:val="24"/>
          <w:szCs w:val="24"/>
          <w:lang w:eastAsia="zh-CN"/>
        </w:rPr>
        <w:t>0</w:t>
      </w:r>
      <w:r>
        <w:rPr>
          <w:rFonts w:ascii="Times New Roman" w:eastAsia="Times New Roman" w:hAnsi="Times New Roman"/>
          <w:color w:val="000000"/>
          <w:sz w:val="24"/>
          <w:szCs w:val="24"/>
          <w:lang w:eastAsia="zh-CN"/>
        </w:rPr>
        <w:t>308058804</w:t>
      </w:r>
    </w:p>
    <w:p w14:paraId="107045E6" w14:textId="77777777" w:rsidR="00803F5D" w:rsidRPr="00F03658" w:rsidRDefault="00803F5D" w:rsidP="00803F5D">
      <w:pPr>
        <w:tabs>
          <w:tab w:val="left" w:pos="960"/>
          <w:tab w:val="left" w:pos="3828"/>
          <w:tab w:val="left" w:pos="4111"/>
        </w:tabs>
        <w:suppressAutoHyphens/>
        <w:spacing w:after="120" w:line="360" w:lineRule="auto"/>
        <w:ind w:left="720"/>
        <w:rPr>
          <w:rFonts w:ascii="Times New Roman" w:eastAsia="Times New Roman" w:hAnsi="Times New Roman"/>
          <w:color w:val="000000"/>
          <w:sz w:val="24"/>
          <w:szCs w:val="24"/>
          <w:lang w:eastAsia="zh-CN"/>
        </w:rPr>
      </w:pPr>
      <w:r w:rsidRPr="00F03658">
        <w:rPr>
          <w:rFonts w:ascii="Times New Roman" w:eastAsia="Times New Roman" w:hAnsi="Times New Roman"/>
          <w:color w:val="000000"/>
          <w:sz w:val="24"/>
          <w:szCs w:val="24"/>
          <w:lang w:val="id-ID" w:eastAsia="zh-CN"/>
        </w:rPr>
        <w:t>c.</w:t>
      </w:r>
      <w:r w:rsidRPr="00F03658">
        <w:rPr>
          <w:rFonts w:ascii="Times New Roman" w:eastAsia="Times New Roman" w:hAnsi="Times New Roman"/>
          <w:color w:val="000000"/>
          <w:sz w:val="24"/>
          <w:szCs w:val="24"/>
          <w:lang w:val="id-ID" w:eastAsia="zh-CN"/>
        </w:rPr>
        <w:tab/>
      </w:r>
      <w:r w:rsidRPr="00F03658">
        <w:rPr>
          <w:rFonts w:ascii="Times New Roman" w:eastAsia="Times New Roman" w:hAnsi="Times New Roman"/>
          <w:color w:val="000000"/>
          <w:sz w:val="24"/>
          <w:szCs w:val="24"/>
          <w:lang w:eastAsia="zh-CN"/>
        </w:rPr>
        <w:t>Functional Position</w:t>
      </w:r>
      <w:r w:rsidRPr="00F03658">
        <w:rPr>
          <w:rFonts w:ascii="Times New Roman" w:eastAsia="Times New Roman" w:hAnsi="Times New Roman"/>
          <w:color w:val="000000"/>
          <w:sz w:val="24"/>
          <w:szCs w:val="24"/>
          <w:lang w:eastAsia="zh-CN"/>
        </w:rPr>
        <w:tab/>
        <w:t>:</w:t>
      </w:r>
      <w:r w:rsidRPr="00F03658">
        <w:rPr>
          <w:rFonts w:ascii="Times New Roman" w:eastAsia="Times New Roman" w:hAnsi="Times New Roman"/>
          <w:color w:val="000000"/>
          <w:sz w:val="24"/>
          <w:szCs w:val="24"/>
          <w:lang w:val="id-ID" w:eastAsia="zh-CN"/>
        </w:rPr>
        <w:tab/>
      </w:r>
      <w:r>
        <w:rPr>
          <w:rFonts w:ascii="Times New Roman" w:eastAsia="Times New Roman" w:hAnsi="Times New Roman"/>
          <w:color w:val="000000"/>
          <w:sz w:val="24"/>
          <w:szCs w:val="24"/>
          <w:lang w:eastAsia="zh-CN"/>
        </w:rPr>
        <w:t>-</w:t>
      </w:r>
    </w:p>
    <w:p w14:paraId="3E364B9E" w14:textId="77777777" w:rsidR="00803F5D" w:rsidRPr="00F03658" w:rsidRDefault="00803F5D" w:rsidP="00803F5D">
      <w:pPr>
        <w:tabs>
          <w:tab w:val="left" w:pos="960"/>
          <w:tab w:val="left" w:pos="3828"/>
          <w:tab w:val="left" w:pos="4111"/>
        </w:tabs>
        <w:suppressAutoHyphens/>
        <w:spacing w:after="120" w:line="360" w:lineRule="auto"/>
        <w:ind w:left="720"/>
        <w:rPr>
          <w:rFonts w:ascii="Times New Roman" w:eastAsia="Times New Roman" w:hAnsi="Times New Roman"/>
          <w:color w:val="000000"/>
          <w:sz w:val="24"/>
          <w:szCs w:val="24"/>
          <w:lang w:eastAsia="zh-CN"/>
        </w:rPr>
      </w:pPr>
      <w:r w:rsidRPr="00F03658">
        <w:rPr>
          <w:rFonts w:ascii="Times New Roman" w:eastAsia="Times New Roman" w:hAnsi="Times New Roman"/>
          <w:color w:val="000000"/>
          <w:sz w:val="24"/>
          <w:szCs w:val="24"/>
          <w:lang w:val="id-ID" w:eastAsia="zh-CN"/>
        </w:rPr>
        <w:t>d.</w:t>
      </w:r>
      <w:r w:rsidRPr="00F03658">
        <w:rPr>
          <w:rFonts w:ascii="Times New Roman" w:eastAsia="Times New Roman" w:hAnsi="Times New Roman"/>
          <w:color w:val="000000"/>
          <w:sz w:val="24"/>
          <w:szCs w:val="24"/>
          <w:lang w:val="id-ID" w:eastAsia="zh-CN"/>
        </w:rPr>
        <w:tab/>
      </w:r>
      <w:r w:rsidRPr="00F03658">
        <w:rPr>
          <w:rFonts w:ascii="Times New Roman" w:eastAsia="Times New Roman" w:hAnsi="Times New Roman"/>
          <w:color w:val="000000"/>
          <w:sz w:val="24"/>
          <w:szCs w:val="24"/>
          <w:lang w:eastAsia="zh-CN"/>
        </w:rPr>
        <w:t>Study Program</w:t>
      </w:r>
      <w:r w:rsidRPr="00F03658">
        <w:rPr>
          <w:rFonts w:ascii="Times New Roman" w:eastAsia="Times New Roman" w:hAnsi="Times New Roman"/>
          <w:color w:val="000000"/>
          <w:sz w:val="24"/>
          <w:szCs w:val="24"/>
          <w:lang w:eastAsia="zh-CN"/>
        </w:rPr>
        <w:tab/>
        <w:t xml:space="preserve">: </w:t>
      </w:r>
      <w:r w:rsidRPr="00F03658">
        <w:rPr>
          <w:rFonts w:ascii="Times New Roman" w:eastAsia="Times New Roman" w:hAnsi="Times New Roman"/>
          <w:color w:val="000000"/>
          <w:sz w:val="24"/>
          <w:szCs w:val="24"/>
          <w:lang w:val="id-ID" w:eastAsia="zh-CN"/>
        </w:rPr>
        <w:tab/>
      </w:r>
      <w:r w:rsidRPr="00F03658">
        <w:rPr>
          <w:rFonts w:ascii="Times New Roman" w:eastAsia="Times New Roman" w:hAnsi="Times New Roman"/>
          <w:noProof/>
          <w:color w:val="000000"/>
          <w:sz w:val="24"/>
          <w:szCs w:val="24"/>
          <w:lang w:eastAsia="zh-CN"/>
        </w:rPr>
        <w:t>Sastra Inggris</w:t>
      </w:r>
    </w:p>
    <w:p w14:paraId="43FFB5AE" w14:textId="77777777" w:rsidR="00803F5D" w:rsidRPr="00F03658" w:rsidRDefault="00803F5D" w:rsidP="00803F5D">
      <w:pPr>
        <w:tabs>
          <w:tab w:val="left" w:pos="960"/>
          <w:tab w:val="left" w:pos="3828"/>
          <w:tab w:val="left" w:pos="4111"/>
        </w:tabs>
        <w:suppressAutoHyphens/>
        <w:spacing w:after="120" w:line="360" w:lineRule="auto"/>
        <w:ind w:left="720"/>
        <w:rPr>
          <w:rFonts w:ascii="Times New Roman" w:eastAsia="Times New Roman" w:hAnsi="Times New Roman"/>
          <w:color w:val="000000"/>
          <w:sz w:val="24"/>
          <w:szCs w:val="24"/>
          <w:lang w:eastAsia="zh-CN"/>
        </w:rPr>
      </w:pPr>
      <w:r w:rsidRPr="00F03658">
        <w:rPr>
          <w:rFonts w:ascii="Times New Roman" w:eastAsia="Times New Roman" w:hAnsi="Times New Roman"/>
          <w:color w:val="000000"/>
          <w:sz w:val="24"/>
          <w:szCs w:val="24"/>
          <w:lang w:eastAsia="zh-CN"/>
        </w:rPr>
        <w:t>e</w:t>
      </w:r>
      <w:r w:rsidRPr="00F03658">
        <w:rPr>
          <w:rFonts w:ascii="Times New Roman" w:eastAsia="Times New Roman" w:hAnsi="Times New Roman"/>
          <w:color w:val="000000"/>
          <w:sz w:val="24"/>
          <w:szCs w:val="24"/>
          <w:lang w:val="id-ID" w:eastAsia="zh-CN"/>
        </w:rPr>
        <w:tab/>
      </w:r>
      <w:r w:rsidRPr="00F03658">
        <w:rPr>
          <w:rFonts w:ascii="Times New Roman" w:eastAsia="Times New Roman" w:hAnsi="Times New Roman"/>
          <w:color w:val="000000"/>
          <w:sz w:val="24"/>
          <w:szCs w:val="24"/>
          <w:lang w:eastAsia="zh-CN"/>
        </w:rPr>
        <w:t>University</w:t>
      </w:r>
      <w:r w:rsidRPr="00F03658">
        <w:rPr>
          <w:rFonts w:ascii="Times New Roman" w:eastAsia="Times New Roman" w:hAnsi="Times New Roman"/>
          <w:color w:val="000000"/>
          <w:sz w:val="24"/>
          <w:szCs w:val="24"/>
          <w:lang w:eastAsia="zh-CN"/>
        </w:rPr>
        <w:tab/>
        <w:t xml:space="preserve">: </w:t>
      </w:r>
      <w:r w:rsidRPr="00F03658">
        <w:rPr>
          <w:rFonts w:ascii="Times New Roman" w:eastAsia="Times New Roman" w:hAnsi="Times New Roman"/>
          <w:color w:val="000000"/>
          <w:sz w:val="24"/>
          <w:szCs w:val="24"/>
          <w:lang w:val="id-ID" w:eastAsia="zh-CN"/>
        </w:rPr>
        <w:tab/>
      </w:r>
      <w:r w:rsidRPr="00F03658">
        <w:rPr>
          <w:rFonts w:ascii="Times New Roman" w:eastAsia="Times New Roman" w:hAnsi="Times New Roman"/>
          <w:noProof/>
          <w:color w:val="000000"/>
          <w:sz w:val="24"/>
          <w:szCs w:val="24"/>
          <w:lang w:eastAsia="zh-CN"/>
        </w:rPr>
        <w:t>Bina Sarana Informatika University</w:t>
      </w:r>
    </w:p>
    <w:p w14:paraId="43E9A06A" w14:textId="77777777" w:rsidR="00803F5D" w:rsidRPr="00F03658" w:rsidRDefault="00803F5D" w:rsidP="00803F5D">
      <w:pPr>
        <w:tabs>
          <w:tab w:val="left" w:pos="960"/>
          <w:tab w:val="left" w:pos="3828"/>
          <w:tab w:val="left" w:pos="4111"/>
        </w:tabs>
        <w:suppressAutoHyphens/>
        <w:spacing w:after="120" w:line="360" w:lineRule="auto"/>
        <w:ind w:left="720"/>
        <w:rPr>
          <w:rFonts w:ascii="Times New Roman" w:eastAsia="Times New Roman" w:hAnsi="Times New Roman"/>
          <w:noProof/>
          <w:color w:val="000000"/>
          <w:sz w:val="24"/>
          <w:szCs w:val="24"/>
          <w:lang w:eastAsia="zh-CN"/>
        </w:rPr>
      </w:pPr>
      <w:r w:rsidRPr="00F03658">
        <w:rPr>
          <w:rFonts w:ascii="Times New Roman" w:eastAsia="Times New Roman" w:hAnsi="Times New Roman"/>
          <w:color w:val="000000"/>
          <w:sz w:val="24"/>
          <w:szCs w:val="24"/>
          <w:lang w:eastAsia="zh-CN"/>
        </w:rPr>
        <w:t>f</w:t>
      </w:r>
      <w:r w:rsidRPr="00F03658">
        <w:rPr>
          <w:rFonts w:ascii="Times New Roman" w:eastAsia="Times New Roman" w:hAnsi="Times New Roman"/>
          <w:color w:val="000000"/>
          <w:sz w:val="24"/>
          <w:szCs w:val="24"/>
          <w:lang w:val="id-ID" w:eastAsia="zh-CN"/>
        </w:rPr>
        <w:t>.</w:t>
      </w:r>
      <w:r w:rsidRPr="00F03658">
        <w:rPr>
          <w:rFonts w:ascii="Times New Roman" w:eastAsia="Times New Roman" w:hAnsi="Times New Roman"/>
          <w:color w:val="000000"/>
          <w:sz w:val="24"/>
          <w:szCs w:val="24"/>
          <w:lang w:val="id-ID" w:eastAsia="zh-CN"/>
        </w:rPr>
        <w:tab/>
      </w:r>
      <w:r w:rsidRPr="00F03658">
        <w:rPr>
          <w:rFonts w:ascii="Times New Roman" w:eastAsia="Times New Roman" w:hAnsi="Times New Roman"/>
          <w:color w:val="000000"/>
          <w:sz w:val="24"/>
          <w:szCs w:val="24"/>
          <w:lang w:eastAsia="zh-CN"/>
        </w:rPr>
        <w:t xml:space="preserve">Research Duration </w:t>
      </w:r>
      <w:r w:rsidRPr="00F03658">
        <w:rPr>
          <w:rFonts w:ascii="Times New Roman" w:eastAsia="Times New Roman" w:hAnsi="Times New Roman"/>
          <w:color w:val="000000"/>
          <w:sz w:val="24"/>
          <w:szCs w:val="24"/>
          <w:lang w:eastAsia="zh-CN"/>
        </w:rPr>
        <w:tab/>
        <w:t xml:space="preserve">: </w:t>
      </w:r>
      <w:r w:rsidRPr="00F03658">
        <w:rPr>
          <w:rFonts w:ascii="Times New Roman" w:eastAsia="Times New Roman" w:hAnsi="Times New Roman"/>
          <w:color w:val="000000"/>
          <w:sz w:val="24"/>
          <w:szCs w:val="24"/>
          <w:lang w:val="id-ID" w:eastAsia="zh-CN"/>
        </w:rPr>
        <w:tab/>
      </w:r>
      <w:r w:rsidRPr="00F03658">
        <w:rPr>
          <w:rFonts w:ascii="Times New Roman" w:eastAsia="Times New Roman" w:hAnsi="Times New Roman"/>
          <w:noProof/>
          <w:color w:val="000000"/>
          <w:sz w:val="24"/>
          <w:szCs w:val="24"/>
          <w:lang w:eastAsia="zh-CN"/>
        </w:rPr>
        <w:t>8 Months</w:t>
      </w:r>
    </w:p>
    <w:p w14:paraId="74BBD1EE" w14:textId="77777777" w:rsidR="00803F5D" w:rsidRPr="00F03658" w:rsidRDefault="00803F5D" w:rsidP="00803F5D">
      <w:pPr>
        <w:suppressAutoHyphens/>
        <w:spacing w:after="0" w:line="360" w:lineRule="auto"/>
        <w:contextualSpacing/>
        <w:jc w:val="both"/>
        <w:rPr>
          <w:rFonts w:ascii="Times New Roman" w:hAnsi="Times New Roman"/>
          <w:b/>
          <w:color w:val="000000"/>
          <w:sz w:val="24"/>
          <w:szCs w:val="24"/>
          <w:u w:val="single"/>
          <w:lang w:eastAsia="zh-CN"/>
        </w:rPr>
      </w:pPr>
      <w:r w:rsidRPr="00F03658">
        <w:rPr>
          <w:rFonts w:ascii="Times New Roman" w:hAnsi="Times New Roman"/>
          <w:b/>
          <w:color w:val="000000"/>
          <w:sz w:val="24"/>
          <w:szCs w:val="24"/>
          <w:lang w:eastAsia="zh-CN"/>
        </w:rPr>
        <w:t>2.</w:t>
      </w:r>
      <w:r w:rsidRPr="00F03658">
        <w:rPr>
          <w:rFonts w:ascii="Times New Roman" w:hAnsi="Times New Roman"/>
          <w:b/>
          <w:color w:val="000000"/>
          <w:sz w:val="24"/>
          <w:szCs w:val="24"/>
          <w:lang w:eastAsia="zh-CN"/>
        </w:rPr>
        <w:tab/>
        <w:t>Educational Background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2693"/>
        <w:gridCol w:w="2701"/>
      </w:tblGrid>
      <w:tr w:rsidR="00803F5D" w:rsidRPr="00F03658" w14:paraId="67EC7C1B" w14:textId="77777777" w:rsidTr="00283BBA">
        <w:tc>
          <w:tcPr>
            <w:tcW w:w="2696" w:type="dxa"/>
            <w:tcBorders>
              <w:top w:val="single" w:sz="4" w:space="0" w:color="auto"/>
              <w:left w:val="single" w:sz="4" w:space="0" w:color="auto"/>
              <w:bottom w:val="single" w:sz="4" w:space="0" w:color="auto"/>
              <w:right w:val="single" w:sz="4" w:space="0" w:color="auto"/>
            </w:tcBorders>
          </w:tcPr>
          <w:p w14:paraId="647185FA" w14:textId="77777777" w:rsidR="00803F5D" w:rsidRPr="00F03658" w:rsidRDefault="00803F5D" w:rsidP="00283BBA">
            <w:pPr>
              <w:suppressAutoHyphens/>
              <w:spacing w:after="0" w:line="360" w:lineRule="auto"/>
              <w:jc w:val="both"/>
              <w:rPr>
                <w:rFonts w:ascii="Times New Roman" w:eastAsia="Malgun Gothic" w:hAnsi="Times New Roman"/>
                <w:color w:val="000000"/>
                <w:sz w:val="24"/>
                <w:szCs w:val="24"/>
                <w:lang w:eastAsia="zh-CN"/>
              </w:rPr>
            </w:pPr>
          </w:p>
        </w:tc>
        <w:tc>
          <w:tcPr>
            <w:tcW w:w="2718" w:type="dxa"/>
            <w:tcBorders>
              <w:top w:val="single" w:sz="4" w:space="0" w:color="auto"/>
              <w:left w:val="single" w:sz="4" w:space="0" w:color="auto"/>
              <w:bottom w:val="single" w:sz="4" w:space="0" w:color="auto"/>
              <w:right w:val="single" w:sz="4" w:space="0" w:color="auto"/>
            </w:tcBorders>
            <w:hideMark/>
          </w:tcPr>
          <w:p w14:paraId="722DC506" w14:textId="77777777" w:rsidR="00803F5D" w:rsidRPr="00F03658" w:rsidRDefault="00803F5D" w:rsidP="00283BBA">
            <w:pPr>
              <w:suppressAutoHyphens/>
              <w:spacing w:after="0" w:line="360" w:lineRule="auto"/>
              <w:jc w:val="center"/>
              <w:rPr>
                <w:rFonts w:ascii="Times New Roman" w:eastAsia="Malgun Gothic" w:hAnsi="Times New Roman"/>
                <w:b/>
                <w:bCs/>
                <w:color w:val="000000"/>
                <w:sz w:val="24"/>
                <w:szCs w:val="24"/>
                <w:lang w:val="id-ID" w:eastAsia="zh-CN"/>
              </w:rPr>
            </w:pPr>
            <w:r w:rsidRPr="00F03658">
              <w:rPr>
                <w:rFonts w:ascii="Times New Roman" w:eastAsia="Malgun Gothic" w:hAnsi="Times New Roman"/>
                <w:b/>
                <w:bCs/>
                <w:color w:val="000000"/>
                <w:sz w:val="24"/>
                <w:szCs w:val="24"/>
                <w:lang w:val="id-ID" w:eastAsia="zh-CN"/>
              </w:rPr>
              <w:t>S-1</w:t>
            </w:r>
          </w:p>
        </w:tc>
        <w:tc>
          <w:tcPr>
            <w:tcW w:w="2718" w:type="dxa"/>
            <w:tcBorders>
              <w:top w:val="single" w:sz="4" w:space="0" w:color="auto"/>
              <w:left w:val="single" w:sz="4" w:space="0" w:color="auto"/>
              <w:bottom w:val="single" w:sz="4" w:space="0" w:color="auto"/>
              <w:right w:val="single" w:sz="4" w:space="0" w:color="auto"/>
            </w:tcBorders>
            <w:hideMark/>
          </w:tcPr>
          <w:p w14:paraId="60EC6506" w14:textId="77777777" w:rsidR="00803F5D" w:rsidRPr="00F03658" w:rsidRDefault="00803F5D" w:rsidP="00283BBA">
            <w:pPr>
              <w:suppressAutoHyphens/>
              <w:spacing w:after="0" w:line="360" w:lineRule="auto"/>
              <w:jc w:val="center"/>
              <w:rPr>
                <w:rFonts w:ascii="Times New Roman" w:eastAsia="Malgun Gothic" w:hAnsi="Times New Roman"/>
                <w:b/>
                <w:bCs/>
                <w:color w:val="000000"/>
                <w:sz w:val="24"/>
                <w:szCs w:val="24"/>
                <w:lang w:val="id-ID" w:eastAsia="zh-CN"/>
              </w:rPr>
            </w:pPr>
            <w:r w:rsidRPr="00F03658">
              <w:rPr>
                <w:rFonts w:ascii="Times New Roman" w:eastAsia="Malgun Gothic" w:hAnsi="Times New Roman"/>
                <w:b/>
                <w:bCs/>
                <w:color w:val="000000"/>
                <w:sz w:val="24"/>
                <w:szCs w:val="24"/>
                <w:lang w:val="id-ID" w:eastAsia="zh-CN"/>
              </w:rPr>
              <w:t>S-2</w:t>
            </w:r>
          </w:p>
        </w:tc>
      </w:tr>
      <w:tr w:rsidR="00803F5D" w:rsidRPr="00F03658" w14:paraId="09F4F944" w14:textId="77777777" w:rsidTr="00283BBA">
        <w:tc>
          <w:tcPr>
            <w:tcW w:w="2696" w:type="dxa"/>
            <w:tcBorders>
              <w:top w:val="single" w:sz="4" w:space="0" w:color="auto"/>
              <w:left w:val="single" w:sz="4" w:space="0" w:color="auto"/>
              <w:bottom w:val="single" w:sz="4" w:space="0" w:color="auto"/>
              <w:right w:val="single" w:sz="4" w:space="0" w:color="auto"/>
            </w:tcBorders>
            <w:hideMark/>
          </w:tcPr>
          <w:p w14:paraId="76620B58" w14:textId="77777777" w:rsidR="00803F5D" w:rsidRPr="00F03658" w:rsidRDefault="00803F5D" w:rsidP="00283BBA">
            <w:pPr>
              <w:suppressAutoHyphens/>
              <w:spacing w:after="0" w:line="360" w:lineRule="auto"/>
              <w:jc w:val="both"/>
              <w:rPr>
                <w:rFonts w:ascii="Times New Roman" w:eastAsia="Malgun Gothic" w:hAnsi="Times New Roman"/>
                <w:color w:val="000000"/>
                <w:sz w:val="24"/>
                <w:szCs w:val="24"/>
                <w:lang w:eastAsia="zh-CN"/>
              </w:rPr>
            </w:pPr>
            <w:r w:rsidRPr="00F03658">
              <w:rPr>
                <w:rFonts w:ascii="Times New Roman" w:eastAsia="Malgun Gothic" w:hAnsi="Times New Roman"/>
                <w:color w:val="000000"/>
                <w:sz w:val="24"/>
                <w:szCs w:val="24"/>
                <w:lang w:eastAsia="zh-CN"/>
              </w:rPr>
              <w:t>University</w:t>
            </w:r>
          </w:p>
        </w:tc>
        <w:tc>
          <w:tcPr>
            <w:tcW w:w="2718" w:type="dxa"/>
            <w:tcBorders>
              <w:top w:val="single" w:sz="4" w:space="0" w:color="auto"/>
              <w:left w:val="single" w:sz="4" w:space="0" w:color="auto"/>
              <w:bottom w:val="single" w:sz="4" w:space="0" w:color="auto"/>
              <w:right w:val="single" w:sz="4" w:space="0" w:color="auto"/>
            </w:tcBorders>
          </w:tcPr>
          <w:p w14:paraId="2A5A329F" w14:textId="77777777" w:rsidR="00803F5D" w:rsidRPr="00F03658" w:rsidRDefault="00803F5D" w:rsidP="00283BBA">
            <w:pPr>
              <w:suppressAutoHyphens/>
              <w:spacing w:after="0" w:line="360" w:lineRule="auto"/>
              <w:jc w:val="both"/>
              <w:rPr>
                <w:rFonts w:ascii="Times New Roman" w:eastAsia="Malgun Gothic" w:hAnsi="Times New Roman"/>
                <w:color w:val="000000"/>
                <w:sz w:val="24"/>
                <w:szCs w:val="24"/>
                <w:lang w:eastAsia="zh-CN"/>
              </w:rPr>
            </w:pPr>
            <w:r w:rsidRPr="00F03658">
              <w:rPr>
                <w:rFonts w:ascii="Times New Roman" w:eastAsia="Malgun Gothic" w:hAnsi="Times New Roman"/>
                <w:color w:val="000000"/>
                <w:sz w:val="24"/>
                <w:szCs w:val="24"/>
                <w:lang w:eastAsia="zh-CN"/>
              </w:rPr>
              <w:t xml:space="preserve">STBA </w:t>
            </w:r>
            <w:r>
              <w:rPr>
                <w:rFonts w:ascii="Times New Roman" w:eastAsia="Malgun Gothic" w:hAnsi="Times New Roman"/>
                <w:color w:val="000000"/>
                <w:sz w:val="24"/>
                <w:szCs w:val="24"/>
                <w:lang w:eastAsia="zh-CN"/>
              </w:rPr>
              <w:t>Pertiwi</w:t>
            </w:r>
          </w:p>
        </w:tc>
        <w:tc>
          <w:tcPr>
            <w:tcW w:w="2718" w:type="dxa"/>
            <w:tcBorders>
              <w:top w:val="single" w:sz="4" w:space="0" w:color="auto"/>
              <w:left w:val="single" w:sz="4" w:space="0" w:color="auto"/>
              <w:bottom w:val="single" w:sz="4" w:space="0" w:color="auto"/>
              <w:right w:val="single" w:sz="4" w:space="0" w:color="auto"/>
            </w:tcBorders>
          </w:tcPr>
          <w:p w14:paraId="6154B6C8" w14:textId="77777777" w:rsidR="00803F5D" w:rsidRPr="00F03658" w:rsidRDefault="00803F5D" w:rsidP="00283BBA">
            <w:pPr>
              <w:suppressAutoHyphens/>
              <w:spacing w:after="0" w:line="360" w:lineRule="auto"/>
              <w:jc w:val="both"/>
              <w:rPr>
                <w:rFonts w:ascii="Times New Roman" w:eastAsia="Malgun Gothic" w:hAnsi="Times New Roman"/>
                <w:color w:val="000000"/>
                <w:sz w:val="24"/>
                <w:szCs w:val="24"/>
                <w:lang w:eastAsia="zh-CN"/>
              </w:rPr>
            </w:pPr>
            <w:r w:rsidRPr="00F03658">
              <w:rPr>
                <w:rFonts w:ascii="Times New Roman" w:eastAsia="Malgun Gothic" w:hAnsi="Times New Roman"/>
                <w:color w:val="000000"/>
                <w:sz w:val="24"/>
                <w:szCs w:val="24"/>
                <w:lang w:eastAsia="zh-CN"/>
              </w:rPr>
              <w:t>Universitas Indraprasta (UNINDRA) PGRI</w:t>
            </w:r>
          </w:p>
        </w:tc>
      </w:tr>
      <w:tr w:rsidR="00803F5D" w:rsidRPr="00F03658" w14:paraId="0CF22D8F" w14:textId="77777777" w:rsidTr="00283BBA">
        <w:tc>
          <w:tcPr>
            <w:tcW w:w="2696" w:type="dxa"/>
            <w:tcBorders>
              <w:top w:val="single" w:sz="4" w:space="0" w:color="auto"/>
              <w:left w:val="single" w:sz="4" w:space="0" w:color="auto"/>
              <w:bottom w:val="single" w:sz="4" w:space="0" w:color="auto"/>
              <w:right w:val="single" w:sz="4" w:space="0" w:color="auto"/>
            </w:tcBorders>
            <w:hideMark/>
          </w:tcPr>
          <w:p w14:paraId="160B5AAE" w14:textId="77777777" w:rsidR="00803F5D" w:rsidRPr="00F03658" w:rsidRDefault="00803F5D" w:rsidP="00283BBA">
            <w:pPr>
              <w:suppressAutoHyphens/>
              <w:spacing w:after="0" w:line="360" w:lineRule="auto"/>
              <w:jc w:val="both"/>
              <w:rPr>
                <w:rFonts w:ascii="Times New Roman" w:eastAsia="Malgun Gothic" w:hAnsi="Times New Roman"/>
                <w:color w:val="000000"/>
                <w:sz w:val="24"/>
                <w:szCs w:val="24"/>
                <w:lang w:eastAsia="zh-CN"/>
              </w:rPr>
            </w:pPr>
            <w:r w:rsidRPr="00F03658">
              <w:rPr>
                <w:rFonts w:ascii="Times New Roman" w:eastAsia="Malgun Gothic" w:hAnsi="Times New Roman"/>
                <w:color w:val="000000"/>
                <w:sz w:val="24"/>
                <w:szCs w:val="24"/>
                <w:lang w:eastAsia="zh-CN"/>
              </w:rPr>
              <w:t>Time of Graduation</w:t>
            </w:r>
          </w:p>
        </w:tc>
        <w:tc>
          <w:tcPr>
            <w:tcW w:w="2718" w:type="dxa"/>
            <w:tcBorders>
              <w:top w:val="single" w:sz="4" w:space="0" w:color="auto"/>
              <w:left w:val="single" w:sz="4" w:space="0" w:color="auto"/>
              <w:bottom w:val="single" w:sz="4" w:space="0" w:color="auto"/>
              <w:right w:val="single" w:sz="4" w:space="0" w:color="auto"/>
            </w:tcBorders>
          </w:tcPr>
          <w:p w14:paraId="4CA288CC" w14:textId="77777777" w:rsidR="00803F5D" w:rsidRPr="00F03658" w:rsidRDefault="00803F5D" w:rsidP="00283BBA">
            <w:pPr>
              <w:suppressAutoHyphens/>
              <w:spacing w:after="0" w:line="360" w:lineRule="auto"/>
              <w:rPr>
                <w:rFonts w:ascii="Times New Roman" w:eastAsia="Malgun Gothic" w:hAnsi="Times New Roman"/>
                <w:color w:val="000000"/>
                <w:sz w:val="24"/>
                <w:szCs w:val="24"/>
                <w:lang w:eastAsia="zh-CN"/>
              </w:rPr>
            </w:pPr>
            <w:r w:rsidRPr="00F03658">
              <w:rPr>
                <w:rFonts w:ascii="Times New Roman" w:eastAsia="Malgun Gothic" w:hAnsi="Times New Roman"/>
                <w:color w:val="000000"/>
                <w:sz w:val="24"/>
                <w:szCs w:val="24"/>
                <w:lang w:eastAsia="zh-CN"/>
              </w:rPr>
              <w:t>201</w:t>
            </w:r>
            <w:r>
              <w:rPr>
                <w:rFonts w:ascii="Times New Roman" w:eastAsia="Malgun Gothic" w:hAnsi="Times New Roman"/>
                <w:color w:val="000000"/>
                <w:sz w:val="24"/>
                <w:szCs w:val="24"/>
                <w:lang w:eastAsia="zh-CN"/>
              </w:rPr>
              <w:t>0</w:t>
            </w:r>
          </w:p>
        </w:tc>
        <w:tc>
          <w:tcPr>
            <w:tcW w:w="2718" w:type="dxa"/>
            <w:tcBorders>
              <w:top w:val="single" w:sz="4" w:space="0" w:color="auto"/>
              <w:left w:val="single" w:sz="4" w:space="0" w:color="auto"/>
              <w:bottom w:val="single" w:sz="4" w:space="0" w:color="auto"/>
              <w:right w:val="single" w:sz="4" w:space="0" w:color="auto"/>
            </w:tcBorders>
          </w:tcPr>
          <w:p w14:paraId="1266CDCF" w14:textId="77777777" w:rsidR="00803F5D" w:rsidRPr="00F03658" w:rsidRDefault="00803F5D" w:rsidP="00283BBA">
            <w:pPr>
              <w:suppressAutoHyphens/>
              <w:spacing w:after="0" w:line="360" w:lineRule="auto"/>
              <w:rPr>
                <w:rFonts w:ascii="Times New Roman" w:eastAsia="Malgun Gothic" w:hAnsi="Times New Roman"/>
                <w:color w:val="000000"/>
                <w:sz w:val="24"/>
                <w:szCs w:val="24"/>
                <w:lang w:eastAsia="zh-CN"/>
              </w:rPr>
            </w:pPr>
            <w:r w:rsidRPr="00F03658">
              <w:rPr>
                <w:rFonts w:ascii="Times New Roman" w:eastAsia="Malgun Gothic" w:hAnsi="Times New Roman"/>
                <w:color w:val="000000"/>
                <w:sz w:val="24"/>
                <w:szCs w:val="24"/>
                <w:lang w:eastAsia="zh-CN"/>
              </w:rPr>
              <w:t>20</w:t>
            </w:r>
            <w:r>
              <w:rPr>
                <w:rFonts w:ascii="Times New Roman" w:eastAsia="Malgun Gothic" w:hAnsi="Times New Roman"/>
                <w:color w:val="000000"/>
                <w:sz w:val="24"/>
                <w:szCs w:val="24"/>
                <w:lang w:eastAsia="zh-CN"/>
              </w:rPr>
              <w:t>21</w:t>
            </w:r>
          </w:p>
        </w:tc>
      </w:tr>
    </w:tbl>
    <w:p w14:paraId="41CA72A2" w14:textId="77777777" w:rsidR="00803F5D" w:rsidRPr="00F03658" w:rsidRDefault="00803F5D" w:rsidP="00803F5D">
      <w:pPr>
        <w:suppressAutoHyphens/>
        <w:spacing w:after="0" w:line="360" w:lineRule="auto"/>
        <w:ind w:left="709"/>
        <w:jc w:val="both"/>
        <w:rPr>
          <w:rFonts w:ascii="Times New Roman" w:hAnsi="Times New Roman"/>
          <w:color w:val="000000"/>
          <w:sz w:val="24"/>
          <w:szCs w:val="24"/>
          <w:lang w:eastAsia="zh-CN"/>
        </w:rPr>
      </w:pPr>
    </w:p>
    <w:p w14:paraId="0E9C86B9" w14:textId="77777777" w:rsidR="00803F5D" w:rsidRPr="00F03658" w:rsidRDefault="00803F5D" w:rsidP="00803F5D">
      <w:pPr>
        <w:tabs>
          <w:tab w:val="left" w:pos="4253"/>
        </w:tabs>
        <w:suppressAutoHyphens/>
        <w:spacing w:after="0" w:line="360" w:lineRule="auto"/>
        <w:jc w:val="both"/>
        <w:rPr>
          <w:color w:val="000000"/>
          <w:lang w:val="en" w:eastAsia="zh-CN"/>
        </w:rPr>
      </w:pPr>
      <w:r w:rsidRPr="00F03658">
        <w:rPr>
          <w:rFonts w:ascii="Times New Roman" w:hAnsi="Times New Roman"/>
          <w:color w:val="000000"/>
          <w:sz w:val="24"/>
          <w:szCs w:val="24"/>
          <w:lang w:val="en" w:eastAsia="zh-CN"/>
        </w:rPr>
        <w:t xml:space="preserve">All data that I have filled in and included in this biodata is true and can be accounted for legally. If in the future it turns out that there is a disagreement with reality, I can accept sanctions. </w:t>
      </w:r>
    </w:p>
    <w:p w14:paraId="25E920D4" w14:textId="561832AC" w:rsidR="00803F5D" w:rsidRPr="00F03658" w:rsidRDefault="00803F5D" w:rsidP="00803F5D">
      <w:pPr>
        <w:tabs>
          <w:tab w:val="left" w:pos="4253"/>
        </w:tabs>
        <w:suppressAutoHyphens/>
        <w:spacing w:after="0" w:line="360" w:lineRule="auto"/>
        <w:jc w:val="both"/>
        <w:rPr>
          <w:lang w:eastAsia="zh-CN"/>
        </w:rPr>
      </w:pPr>
      <w:r w:rsidRPr="00F03658">
        <w:rPr>
          <w:rFonts w:ascii="Times New Roman" w:hAnsi="Times New Roman"/>
          <w:color w:val="000000"/>
          <w:sz w:val="24"/>
          <w:szCs w:val="24"/>
          <w:lang w:eastAsia="zh-CN"/>
        </w:rPr>
        <w:tab/>
      </w:r>
    </w:p>
    <w:p w14:paraId="7B9D32A3" w14:textId="4B0D3E34" w:rsidR="00803F5D" w:rsidRDefault="00803F5D" w:rsidP="00803F5D">
      <w:pPr>
        <w:tabs>
          <w:tab w:val="left" w:pos="4253"/>
        </w:tabs>
        <w:suppressAutoHyphens/>
        <w:spacing w:after="0" w:line="360" w:lineRule="auto"/>
        <w:jc w:val="right"/>
        <w:rPr>
          <w:rFonts w:ascii="Times New Roman" w:hAnsi="Times New Roman"/>
          <w:noProof/>
          <w:color w:val="000000"/>
          <w:sz w:val="24"/>
          <w:szCs w:val="24"/>
          <w:lang w:eastAsia="zh-CN"/>
        </w:rPr>
      </w:pPr>
      <w:r w:rsidRPr="00F03658">
        <w:rPr>
          <w:rFonts w:ascii="Times New Roman" w:hAnsi="Times New Roman"/>
          <w:color w:val="000000"/>
          <w:sz w:val="24"/>
          <w:szCs w:val="24"/>
          <w:lang w:eastAsia="zh-CN"/>
        </w:rPr>
        <w:tab/>
      </w:r>
      <w:r>
        <w:rPr>
          <w:rFonts w:ascii="Times New Roman" w:hAnsi="Times New Roman"/>
          <w:noProof/>
          <w:color w:val="000000"/>
          <w:sz w:val="24"/>
          <w:szCs w:val="24"/>
          <w:lang w:eastAsia="zh-CN"/>
        </w:rPr>
        <w:t xml:space="preserve">Jakarta,  </w:t>
      </w:r>
      <w:r w:rsidR="006D1102">
        <w:rPr>
          <w:rFonts w:ascii="Times New Roman" w:hAnsi="Times New Roman"/>
          <w:noProof/>
          <w:color w:val="000000"/>
          <w:sz w:val="24"/>
          <w:szCs w:val="24"/>
          <w:lang w:eastAsia="zh-CN"/>
        </w:rPr>
        <w:t>Februari</w:t>
      </w:r>
      <w:r>
        <w:rPr>
          <w:rFonts w:ascii="Times New Roman" w:hAnsi="Times New Roman"/>
          <w:noProof/>
          <w:color w:val="000000"/>
          <w:sz w:val="24"/>
          <w:szCs w:val="24"/>
          <w:lang w:eastAsia="zh-CN"/>
        </w:rPr>
        <w:t xml:space="preserve"> 2023</w:t>
      </w:r>
    </w:p>
    <w:p w14:paraId="58AC9E4F" w14:textId="0B47DCAE" w:rsidR="00803F5D" w:rsidRDefault="00803F5D" w:rsidP="00803F5D">
      <w:pPr>
        <w:tabs>
          <w:tab w:val="left" w:pos="4253"/>
        </w:tabs>
        <w:suppressAutoHyphens/>
        <w:spacing w:after="0" w:line="360" w:lineRule="auto"/>
        <w:jc w:val="right"/>
        <w:rPr>
          <w:rFonts w:ascii="Times New Roman" w:hAnsi="Times New Roman"/>
          <w:noProof/>
          <w:color w:val="000000"/>
          <w:sz w:val="24"/>
          <w:szCs w:val="24"/>
          <w:lang w:eastAsia="zh-CN"/>
        </w:rPr>
      </w:pPr>
      <w:r>
        <w:rPr>
          <w:noProof/>
        </w:rPr>
        <w:drawing>
          <wp:anchor distT="0" distB="0" distL="114300" distR="114300" simplePos="0" relativeHeight="251668480" behindDoc="1" locked="0" layoutInCell="1" allowOverlap="1" wp14:anchorId="1CEBF2E9" wp14:editId="0E1C008F">
            <wp:simplePos x="0" y="0"/>
            <wp:positionH relativeFrom="margin">
              <wp:posOffset>4521778</wp:posOffset>
            </wp:positionH>
            <wp:positionV relativeFrom="paragraph">
              <wp:posOffset>49324</wp:posOffset>
            </wp:positionV>
            <wp:extent cx="692150" cy="949349"/>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2150" cy="94934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szCs w:val="24"/>
          <w:lang w:eastAsia="zh-CN"/>
        </w:rPr>
        <w:t>Researcher</w:t>
      </w:r>
    </w:p>
    <w:p w14:paraId="714229B8" w14:textId="66A96300" w:rsidR="00803F5D" w:rsidRPr="00F03658" w:rsidRDefault="00803F5D" w:rsidP="00803F5D">
      <w:pPr>
        <w:tabs>
          <w:tab w:val="left" w:pos="4253"/>
        </w:tabs>
        <w:suppressAutoHyphens/>
        <w:spacing w:after="0" w:line="360" w:lineRule="auto"/>
        <w:jc w:val="right"/>
        <w:rPr>
          <w:rFonts w:ascii="Times New Roman" w:hAnsi="Times New Roman"/>
          <w:color w:val="000000"/>
          <w:sz w:val="24"/>
          <w:szCs w:val="24"/>
          <w:lang w:eastAsia="zh-CN"/>
        </w:rPr>
      </w:pPr>
      <w:r>
        <w:rPr>
          <w:noProof/>
        </w:rPr>
        <w:drawing>
          <wp:anchor distT="0" distB="0" distL="114300" distR="114300" simplePos="0" relativeHeight="251660288" behindDoc="1" locked="0" layoutInCell="1" allowOverlap="1" wp14:anchorId="11B3C819" wp14:editId="03B68C47">
            <wp:simplePos x="0" y="0"/>
            <wp:positionH relativeFrom="margin">
              <wp:posOffset>5297805</wp:posOffset>
            </wp:positionH>
            <wp:positionV relativeFrom="paragraph">
              <wp:posOffset>9657715</wp:posOffset>
            </wp:positionV>
            <wp:extent cx="692150" cy="9493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150" cy="949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91034B5" wp14:editId="1CEB577A">
            <wp:simplePos x="0" y="0"/>
            <wp:positionH relativeFrom="margin">
              <wp:posOffset>5297805</wp:posOffset>
            </wp:positionH>
            <wp:positionV relativeFrom="paragraph">
              <wp:posOffset>9657715</wp:posOffset>
            </wp:positionV>
            <wp:extent cx="692150" cy="949325"/>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150" cy="949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3DC2E47D" wp14:editId="1B9DDA06">
            <wp:simplePos x="0" y="0"/>
            <wp:positionH relativeFrom="margin">
              <wp:posOffset>5297805</wp:posOffset>
            </wp:positionH>
            <wp:positionV relativeFrom="paragraph">
              <wp:posOffset>9657715</wp:posOffset>
            </wp:positionV>
            <wp:extent cx="692150" cy="949325"/>
            <wp:effectExtent l="0" t="0" r="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150" cy="949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75CB3" w14:textId="4FF62D59" w:rsidR="00803F5D" w:rsidRPr="00F03658" w:rsidRDefault="00803F5D" w:rsidP="00803F5D">
      <w:pPr>
        <w:tabs>
          <w:tab w:val="left" w:pos="4253"/>
        </w:tabs>
        <w:suppressAutoHyphens/>
        <w:spacing w:after="0" w:line="360" w:lineRule="auto"/>
        <w:jc w:val="right"/>
        <w:rPr>
          <w:rFonts w:ascii="Times New Roman" w:hAnsi="Times New Roman"/>
          <w:b/>
          <w:bCs/>
          <w:color w:val="000000"/>
          <w:sz w:val="24"/>
          <w:szCs w:val="28"/>
          <w:lang w:eastAsia="zh-CN"/>
        </w:rPr>
      </w:pPr>
      <w:r w:rsidRPr="00F03658">
        <w:rPr>
          <w:rFonts w:ascii="Times New Roman" w:hAnsi="Times New Roman"/>
          <w:color w:val="000000"/>
          <w:sz w:val="24"/>
          <w:szCs w:val="24"/>
          <w:lang w:eastAsia="zh-CN"/>
        </w:rPr>
        <w:tab/>
      </w:r>
    </w:p>
    <w:p w14:paraId="06276FF3" w14:textId="2B271396" w:rsidR="00803F5D" w:rsidRDefault="00803F5D" w:rsidP="00803F5D">
      <w:pPr>
        <w:tabs>
          <w:tab w:val="left" w:pos="284"/>
        </w:tabs>
        <w:suppressAutoHyphens/>
        <w:spacing w:after="120" w:line="240" w:lineRule="auto"/>
        <w:jc w:val="right"/>
        <w:rPr>
          <w:rFonts w:ascii="Times New Roman" w:eastAsia="Times New Roman" w:hAnsi="Times New Roman"/>
          <w:sz w:val="24"/>
          <w:szCs w:val="24"/>
          <w:lang w:eastAsia="zh-CN"/>
        </w:rPr>
      </w:pPr>
      <w:r>
        <w:rPr>
          <w:rFonts w:ascii="Times New Roman" w:eastAsia="Times New Roman" w:hAnsi="Times New Roman"/>
          <w:sz w:val="24"/>
          <w:szCs w:val="24"/>
          <w:lang w:eastAsia="zh-CN"/>
        </w:rPr>
        <w:t>(Ulfa Rahma Dhini, S.S, M.Pd)</w:t>
      </w:r>
    </w:p>
    <w:p w14:paraId="152719D7" w14:textId="3E167C66" w:rsidR="00803F5D" w:rsidRDefault="00803F5D" w:rsidP="00803F5D">
      <w:pPr>
        <w:tabs>
          <w:tab w:val="left" w:pos="284"/>
        </w:tabs>
        <w:suppressAutoHyphens/>
        <w:spacing w:after="120" w:line="240" w:lineRule="auto"/>
        <w:jc w:val="right"/>
        <w:rPr>
          <w:rFonts w:ascii="Times New Roman" w:eastAsia="Times New Roman" w:hAnsi="Times New Roman"/>
          <w:sz w:val="24"/>
          <w:szCs w:val="24"/>
          <w:lang w:eastAsia="zh-CN"/>
        </w:rPr>
      </w:pPr>
      <w:r>
        <w:rPr>
          <w:rFonts w:ascii="Times New Roman" w:eastAsia="Times New Roman" w:hAnsi="Times New Roman"/>
          <w:sz w:val="24"/>
          <w:szCs w:val="24"/>
          <w:lang w:eastAsia="zh-CN"/>
        </w:rPr>
        <w:t>NIP: 20220907</w:t>
      </w:r>
      <w:r w:rsidR="008A3D5C">
        <w:rPr>
          <w:rFonts w:ascii="Times New Roman" w:eastAsia="Times New Roman" w:hAnsi="Times New Roman"/>
          <w:sz w:val="24"/>
          <w:szCs w:val="24"/>
          <w:lang w:eastAsia="zh-CN"/>
        </w:rPr>
        <w:t>9</w:t>
      </w:r>
    </w:p>
    <w:p w14:paraId="31FE6D9B" w14:textId="1EA1FE5C" w:rsidR="00803F5D" w:rsidRDefault="00803F5D" w:rsidP="00803F5D">
      <w:pPr>
        <w:tabs>
          <w:tab w:val="left" w:pos="284"/>
        </w:tabs>
        <w:suppressAutoHyphens/>
        <w:spacing w:after="120" w:line="360" w:lineRule="auto"/>
        <w:rPr>
          <w:rFonts w:ascii="Times New Roman" w:eastAsia="Times New Roman" w:hAnsi="Times New Roman"/>
          <w:sz w:val="24"/>
          <w:szCs w:val="24"/>
          <w:lang w:eastAsia="zh-CN"/>
        </w:rPr>
      </w:pPr>
    </w:p>
    <w:p w14:paraId="08BFB338" w14:textId="77777777" w:rsidR="00803F5D" w:rsidRDefault="00803F5D" w:rsidP="00803F5D">
      <w:pPr>
        <w:tabs>
          <w:tab w:val="left" w:pos="284"/>
        </w:tabs>
        <w:suppressAutoHyphens/>
        <w:spacing w:after="120" w:line="360" w:lineRule="auto"/>
        <w:rPr>
          <w:rFonts w:ascii="Times New Roman" w:eastAsia="Times New Roman" w:hAnsi="Times New Roman"/>
          <w:sz w:val="24"/>
          <w:szCs w:val="24"/>
          <w:lang w:eastAsia="zh-CN"/>
        </w:rPr>
      </w:pPr>
    </w:p>
    <w:p w14:paraId="23BB278B" w14:textId="6A7E6577" w:rsidR="002C0C4A" w:rsidRPr="00803F5D" w:rsidRDefault="00803F5D" w:rsidP="00803F5D">
      <w:pPr>
        <w:tabs>
          <w:tab w:val="left" w:pos="284"/>
        </w:tabs>
        <w:suppressAutoHyphens/>
        <w:spacing w:after="120" w:line="360" w:lineRule="auto"/>
        <w:rPr>
          <w:rFonts w:ascii="Times New Roman" w:eastAsia="Times New Roman" w:hAnsi="Times New Roman"/>
          <w:sz w:val="24"/>
          <w:szCs w:val="24"/>
          <w:lang w:eastAsia="zh-CN"/>
        </w:rPr>
      </w:pPr>
      <w:r>
        <w:rPr>
          <w:noProof/>
        </w:rPr>
        <w:drawing>
          <wp:anchor distT="0" distB="0" distL="114300" distR="114300" simplePos="0" relativeHeight="251666432" behindDoc="1" locked="0" layoutInCell="1" allowOverlap="1" wp14:anchorId="78C455FD" wp14:editId="7A94FE71">
            <wp:simplePos x="0" y="0"/>
            <wp:positionH relativeFrom="margin">
              <wp:posOffset>5297805</wp:posOffset>
            </wp:positionH>
            <wp:positionV relativeFrom="paragraph">
              <wp:posOffset>9657715</wp:posOffset>
            </wp:positionV>
            <wp:extent cx="692150" cy="949325"/>
            <wp:effectExtent l="0" t="0" r="0"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150" cy="949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1F23CF29" wp14:editId="71E94AD1">
            <wp:simplePos x="0" y="0"/>
            <wp:positionH relativeFrom="margin">
              <wp:posOffset>5297805</wp:posOffset>
            </wp:positionH>
            <wp:positionV relativeFrom="paragraph">
              <wp:posOffset>9657715</wp:posOffset>
            </wp:positionV>
            <wp:extent cx="692150" cy="949325"/>
            <wp:effectExtent l="0" t="0" r="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150" cy="949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3BCF224D" wp14:editId="7249A49C">
            <wp:simplePos x="0" y="0"/>
            <wp:positionH relativeFrom="margin">
              <wp:posOffset>5297805</wp:posOffset>
            </wp:positionH>
            <wp:positionV relativeFrom="paragraph">
              <wp:posOffset>9657715</wp:posOffset>
            </wp:positionV>
            <wp:extent cx="692150" cy="949325"/>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150" cy="949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1463A59D" wp14:editId="61A96425">
            <wp:simplePos x="0" y="0"/>
            <wp:positionH relativeFrom="margin">
              <wp:posOffset>5297805</wp:posOffset>
            </wp:positionH>
            <wp:positionV relativeFrom="paragraph">
              <wp:posOffset>9657715</wp:posOffset>
            </wp:positionV>
            <wp:extent cx="692150" cy="949325"/>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150" cy="9493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C0C4A" w:rsidRPr="00803F5D" w:rsidSect="00A60250">
      <w:headerReference w:type="even" r:id="rId11"/>
      <w:footerReference w:type="even" r:id="rId12"/>
      <w:footerReference w:type="default" r:id="rId13"/>
      <w:headerReference w:type="first" r:id="rId14"/>
      <w:footerReference w:type="first" r:id="rId15"/>
      <w:pgSz w:w="11907" w:h="16840" w:code="9"/>
      <w:pgMar w:top="1701" w:right="1559" w:bottom="1701" w:left="2268" w:header="720" w:footer="720" w:gutter="0"/>
      <w:pgNumType w:start="0"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AEF0F" w14:textId="77777777" w:rsidR="009C4769" w:rsidRDefault="009C4769">
      <w:pPr>
        <w:spacing w:after="0" w:line="240" w:lineRule="auto"/>
      </w:pPr>
      <w:r>
        <w:separator/>
      </w:r>
    </w:p>
  </w:endnote>
  <w:endnote w:type="continuationSeparator" w:id="0">
    <w:p w14:paraId="14A455C2" w14:textId="77777777" w:rsidR="009C4769" w:rsidRDefault="009C4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BoldM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roman"/>
    <w:pitch w:val="variable"/>
  </w:font>
  <w:font w:name="DejaVu Sans">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549A" w14:textId="77777777" w:rsidR="00803F5D" w:rsidRDefault="00803F5D">
    <w:pPr>
      <w:pStyle w:val="Footer"/>
      <w:jc w:val="center"/>
    </w:pPr>
    <w:r>
      <w:fldChar w:fldCharType="begin"/>
    </w:r>
    <w:r>
      <w:instrText xml:space="preserve"> PAGE </w:instrText>
    </w:r>
    <w:r>
      <w:fldChar w:fldCharType="separate"/>
    </w:r>
    <w:r>
      <w:rPr>
        <w:noProof/>
      </w:rPr>
      <w:t>iii</w:t>
    </w:r>
    <w:r>
      <w:fldChar w:fldCharType="end"/>
    </w:r>
  </w:p>
  <w:p w14:paraId="71889D77" w14:textId="77777777" w:rsidR="00803F5D" w:rsidRDefault="00803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2EC4" w14:textId="77777777" w:rsidR="00803F5D" w:rsidRDefault="00803F5D">
    <w:pPr>
      <w:pStyle w:val="Footer"/>
      <w:jc w:val="cente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1B5B" w14:textId="77777777" w:rsidR="00F03658" w:rsidRDefault="00000000">
    <w:pPr>
      <w:pStyle w:val="Footer"/>
      <w:jc w:val="center"/>
    </w:pPr>
    <w:r>
      <w:fldChar w:fldCharType="begin"/>
    </w:r>
    <w:r>
      <w:instrText xml:space="preserve"> PAGE   \* MERGEFORMAT </w:instrText>
    </w:r>
    <w:r>
      <w:fldChar w:fldCharType="separate"/>
    </w:r>
    <w:r>
      <w:rPr>
        <w:noProof/>
      </w:rPr>
      <w:t>18</w:t>
    </w:r>
    <w:r>
      <w:rPr>
        <w:noProof/>
      </w:rPr>
      <w:fldChar w:fldCharType="end"/>
    </w:r>
  </w:p>
  <w:p w14:paraId="678339D6" w14:textId="77777777" w:rsidR="00F03658"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42CF" w14:textId="77777777" w:rsidR="00A6025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14:paraId="2AC3E63A" w14:textId="77777777" w:rsidR="00F03658" w:rsidRPr="00D45498" w:rsidRDefault="00000000" w:rsidP="00F40855">
    <w:pPr>
      <w:pStyle w:val="Footer"/>
      <w:jc w:val="center"/>
      <w:rPr>
        <w:rFonts w:ascii="Arial" w:hAnsi="Arial" w:cs="Arial"/>
        <w: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3ACC" w14:textId="77777777" w:rsidR="00A6025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14:paraId="51C1758E" w14:textId="77777777" w:rsidR="00F03658" w:rsidRPr="006F6AC9" w:rsidRDefault="00000000" w:rsidP="006F6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E7C8B" w14:textId="77777777" w:rsidR="009C4769" w:rsidRDefault="009C4769">
      <w:pPr>
        <w:spacing w:after="0" w:line="240" w:lineRule="auto"/>
      </w:pPr>
      <w:r>
        <w:separator/>
      </w:r>
    </w:p>
  </w:footnote>
  <w:footnote w:type="continuationSeparator" w:id="0">
    <w:p w14:paraId="604AE58C" w14:textId="77777777" w:rsidR="009C4769" w:rsidRDefault="009C4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9538" w14:textId="77777777" w:rsidR="00F03658" w:rsidRDefault="00000000">
    <w:pPr>
      <w:pStyle w:val="Header"/>
      <w:jc w:val="right"/>
    </w:pPr>
  </w:p>
  <w:p w14:paraId="7D4B457B" w14:textId="77777777" w:rsidR="00F03658"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247B" w14:textId="77777777" w:rsidR="00F03658" w:rsidRDefault="00000000">
    <w:pPr>
      <w:pStyle w:val="Header"/>
      <w:jc w:val="right"/>
    </w:pPr>
  </w:p>
  <w:p w14:paraId="4D456C7B" w14:textId="77777777" w:rsidR="00F03658"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5"/>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2"/>
    <w:multiLevelType w:val="multilevel"/>
    <w:tmpl w:val="00000002"/>
    <w:name w:val="WWNum3"/>
    <w:lvl w:ilvl="0">
      <w:start w:val="1"/>
      <w:numFmt w:val="lowerLetter"/>
      <w:lvlText w:val="%1."/>
      <w:lvlJc w:val="left"/>
      <w:pPr>
        <w:tabs>
          <w:tab w:val="num" w:pos="0"/>
        </w:tabs>
        <w:ind w:left="644" w:hanging="360"/>
      </w:pPr>
      <w:rPr>
        <w:rFonts w:ascii="Times New Roman" w:hAnsi="Times New Roman" w:cs="Times New Roman"/>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F4646180"/>
    <w:name w:val="WWNum4"/>
    <w:lvl w:ilvl="0">
      <w:start w:val="1"/>
      <w:numFmt w:val="decimal"/>
      <w:lvlText w:val="%1."/>
      <w:lvlJc w:val="left"/>
      <w:pPr>
        <w:tabs>
          <w:tab w:val="num" w:pos="465"/>
        </w:tabs>
        <w:ind w:left="465" w:hanging="465"/>
      </w:pPr>
    </w:lvl>
    <w:lvl w:ilvl="1">
      <w:start w:val="1"/>
      <w:numFmt w:val="decimal"/>
      <w:lvlText w:val="%1.%2."/>
      <w:lvlJc w:val="left"/>
      <w:pPr>
        <w:tabs>
          <w:tab w:val="num" w:pos="720"/>
        </w:tabs>
        <w:ind w:left="720" w:hanging="720"/>
      </w:pPr>
      <w:rPr>
        <w:rFonts w:ascii="Times New Roman" w:hAnsi="Times New Roman" w:cs="Times New Roman" w:hint="default"/>
        <w:b/>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4"/>
    <w:multiLevelType w:val="multilevel"/>
    <w:tmpl w:val="00000004"/>
    <w:name w:val="WWNum5"/>
    <w:lvl w:ilvl="0">
      <w:start w:val="1"/>
      <w:numFmt w:val="decimal"/>
      <w:lvlText w:val="%1)"/>
      <w:lvlJc w:val="left"/>
      <w:pPr>
        <w:tabs>
          <w:tab w:val="num" w:pos="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ED0C62EE"/>
    <w:name w:val="WWNum7"/>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06"/>
    <w:multiLevelType w:val="multilevel"/>
    <w:tmpl w:val="00000006"/>
    <w:name w:val="WW8Num6"/>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0000007"/>
    <w:multiLevelType w:val="multilevel"/>
    <w:tmpl w:val="00000007"/>
    <w:name w:val="WWNum9"/>
    <w:lvl w:ilvl="0">
      <w:start w:val="1"/>
      <w:numFmt w:val="lowerLetter"/>
      <w:lvlText w:val="%1."/>
      <w:lvlJc w:val="left"/>
      <w:pPr>
        <w:tabs>
          <w:tab w:val="num" w:pos="0"/>
        </w:tabs>
        <w:ind w:left="40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Num10"/>
    <w:lvl w:ilvl="0">
      <w:start w:val="1"/>
      <w:numFmt w:val="decimal"/>
      <w:lvlText w:val="%1)"/>
      <w:lvlJc w:val="left"/>
      <w:pPr>
        <w:tabs>
          <w:tab w:val="num" w:pos="0"/>
        </w:tabs>
        <w:ind w:left="720" w:hanging="360"/>
      </w:pPr>
      <w:rPr>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11"/>
    <w:lvl w:ilvl="0">
      <w:start w:val="1"/>
      <w:numFmt w:val="decimal"/>
      <w:lvlText w:val="%1."/>
      <w:lvlJc w:val="left"/>
      <w:pPr>
        <w:tabs>
          <w:tab w:val="num" w:pos="0"/>
        </w:tabs>
        <w:ind w:left="720" w:hanging="360"/>
      </w:pPr>
      <w:rPr>
        <w:rFonts w:ascii="Times New Roman" w:hAnsi="Times New Roman" w:cs="Times New Roman"/>
        <w:sz w:val="24"/>
        <w:szCs w:val="24"/>
      </w:rPr>
    </w:lvl>
    <w:lvl w:ilvl="1">
      <w:start w:val="3"/>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val="0"/>
      </w:rPr>
    </w:lvl>
    <w:lvl w:ilvl="4">
      <w:start w:val="1"/>
      <w:numFmt w:val="decimal"/>
      <w:lvlText w:val="%1.%2.%3.%4.%5."/>
      <w:lvlJc w:val="left"/>
      <w:pPr>
        <w:tabs>
          <w:tab w:val="num" w:pos="0"/>
        </w:tabs>
        <w:ind w:left="1440" w:hanging="1080"/>
      </w:pPr>
      <w:rPr>
        <w:b w:val="0"/>
      </w:rPr>
    </w:lvl>
    <w:lvl w:ilvl="5">
      <w:start w:val="1"/>
      <w:numFmt w:val="decimal"/>
      <w:lvlText w:val="%1.%2.%3.%4.%5.%6."/>
      <w:lvlJc w:val="left"/>
      <w:pPr>
        <w:tabs>
          <w:tab w:val="num" w:pos="0"/>
        </w:tabs>
        <w:ind w:left="1440" w:hanging="1080"/>
      </w:pPr>
      <w:rPr>
        <w:b w:val="0"/>
      </w:rPr>
    </w:lvl>
    <w:lvl w:ilvl="6">
      <w:start w:val="1"/>
      <w:numFmt w:val="decimal"/>
      <w:lvlText w:val="%1.%2.%3.%4.%5.%6.%7."/>
      <w:lvlJc w:val="left"/>
      <w:pPr>
        <w:tabs>
          <w:tab w:val="num" w:pos="0"/>
        </w:tabs>
        <w:ind w:left="1800" w:hanging="1440"/>
      </w:pPr>
      <w:rPr>
        <w:b w:val="0"/>
      </w:rPr>
    </w:lvl>
    <w:lvl w:ilvl="7">
      <w:start w:val="1"/>
      <w:numFmt w:val="decimal"/>
      <w:lvlText w:val="%1.%2.%3.%4.%5.%6.%7.%8."/>
      <w:lvlJc w:val="left"/>
      <w:pPr>
        <w:tabs>
          <w:tab w:val="num" w:pos="0"/>
        </w:tabs>
        <w:ind w:left="1800" w:hanging="1440"/>
      </w:pPr>
      <w:rPr>
        <w:b w:val="0"/>
      </w:rPr>
    </w:lvl>
    <w:lvl w:ilvl="8">
      <w:start w:val="1"/>
      <w:numFmt w:val="decimal"/>
      <w:lvlText w:val="%1.%2.%3.%4.%5.%6.%7.%8.%9."/>
      <w:lvlJc w:val="left"/>
      <w:pPr>
        <w:tabs>
          <w:tab w:val="num" w:pos="0"/>
        </w:tabs>
        <w:ind w:left="2160" w:hanging="1800"/>
      </w:pPr>
      <w:rPr>
        <w:b w:val="0"/>
      </w:rPr>
    </w:lvl>
  </w:abstractNum>
  <w:abstractNum w:abstractNumId="9"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B8D5FD7"/>
    <w:multiLevelType w:val="hybridMultilevel"/>
    <w:tmpl w:val="74FECCDE"/>
    <w:lvl w:ilvl="0" w:tplc="F78E93C2">
      <w:start w:val="1"/>
      <w:numFmt w:val="decimal"/>
      <w:lvlText w:val="%1."/>
      <w:lvlJc w:val="left"/>
      <w:pPr>
        <w:ind w:left="507" w:hanging="284"/>
      </w:pPr>
      <w:rPr>
        <w:rFonts w:ascii="Times New Roman" w:eastAsia="Times New Roman" w:hAnsi="Times New Roman" w:cs="Times New Roman" w:hint="default"/>
        <w:b/>
        <w:bCs/>
        <w:w w:val="99"/>
        <w:sz w:val="26"/>
        <w:szCs w:val="26"/>
        <w:lang w:val="id" w:eastAsia="en-US" w:bidi="ar-SA"/>
      </w:rPr>
    </w:lvl>
    <w:lvl w:ilvl="1" w:tplc="0FF21E5C">
      <w:numFmt w:val="none"/>
      <w:lvlText w:val=""/>
      <w:lvlJc w:val="left"/>
      <w:pPr>
        <w:tabs>
          <w:tab w:val="num" w:pos="360"/>
        </w:tabs>
      </w:pPr>
    </w:lvl>
    <w:lvl w:ilvl="2" w:tplc="006C783A">
      <w:numFmt w:val="bullet"/>
      <w:lvlText w:val="•"/>
      <w:lvlJc w:val="left"/>
      <w:pPr>
        <w:ind w:left="1552" w:hanging="384"/>
      </w:pPr>
      <w:rPr>
        <w:rFonts w:hint="default"/>
        <w:lang w:val="id" w:eastAsia="en-US" w:bidi="ar-SA"/>
      </w:rPr>
    </w:lvl>
    <w:lvl w:ilvl="3" w:tplc="E5A8F228">
      <w:numFmt w:val="bullet"/>
      <w:lvlText w:val="•"/>
      <w:lvlJc w:val="left"/>
      <w:pPr>
        <w:ind w:left="2504" w:hanging="384"/>
      </w:pPr>
      <w:rPr>
        <w:rFonts w:hint="default"/>
        <w:lang w:val="id" w:eastAsia="en-US" w:bidi="ar-SA"/>
      </w:rPr>
    </w:lvl>
    <w:lvl w:ilvl="4" w:tplc="8DAA2CEA">
      <w:numFmt w:val="bullet"/>
      <w:lvlText w:val="•"/>
      <w:lvlJc w:val="left"/>
      <w:pPr>
        <w:ind w:left="3456" w:hanging="384"/>
      </w:pPr>
      <w:rPr>
        <w:rFonts w:hint="default"/>
        <w:lang w:val="id" w:eastAsia="en-US" w:bidi="ar-SA"/>
      </w:rPr>
    </w:lvl>
    <w:lvl w:ilvl="5" w:tplc="5546BF6A">
      <w:numFmt w:val="bullet"/>
      <w:lvlText w:val="•"/>
      <w:lvlJc w:val="left"/>
      <w:pPr>
        <w:ind w:left="4408" w:hanging="384"/>
      </w:pPr>
      <w:rPr>
        <w:rFonts w:hint="default"/>
        <w:lang w:val="id" w:eastAsia="en-US" w:bidi="ar-SA"/>
      </w:rPr>
    </w:lvl>
    <w:lvl w:ilvl="6" w:tplc="BB960DB4">
      <w:numFmt w:val="bullet"/>
      <w:lvlText w:val="•"/>
      <w:lvlJc w:val="left"/>
      <w:pPr>
        <w:ind w:left="5360" w:hanging="384"/>
      </w:pPr>
      <w:rPr>
        <w:rFonts w:hint="default"/>
        <w:lang w:val="id" w:eastAsia="en-US" w:bidi="ar-SA"/>
      </w:rPr>
    </w:lvl>
    <w:lvl w:ilvl="7" w:tplc="28909EA2">
      <w:numFmt w:val="bullet"/>
      <w:lvlText w:val="•"/>
      <w:lvlJc w:val="left"/>
      <w:pPr>
        <w:ind w:left="6312" w:hanging="384"/>
      </w:pPr>
      <w:rPr>
        <w:rFonts w:hint="default"/>
        <w:lang w:val="id" w:eastAsia="en-US" w:bidi="ar-SA"/>
      </w:rPr>
    </w:lvl>
    <w:lvl w:ilvl="8" w:tplc="13B8D2E2">
      <w:numFmt w:val="bullet"/>
      <w:lvlText w:val="•"/>
      <w:lvlJc w:val="left"/>
      <w:pPr>
        <w:ind w:left="7264" w:hanging="384"/>
      </w:pPr>
      <w:rPr>
        <w:rFonts w:hint="default"/>
        <w:lang w:val="id" w:eastAsia="en-US" w:bidi="ar-SA"/>
      </w:rPr>
    </w:lvl>
  </w:abstractNum>
  <w:abstractNum w:abstractNumId="11" w15:restartNumberingAfterBreak="0">
    <w:nsid w:val="0C9B549C"/>
    <w:multiLevelType w:val="hybridMultilevel"/>
    <w:tmpl w:val="F45AC9AC"/>
    <w:lvl w:ilvl="0" w:tplc="870C39A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91678A"/>
    <w:multiLevelType w:val="hybridMultilevel"/>
    <w:tmpl w:val="C9E6FA1A"/>
    <w:lvl w:ilvl="0" w:tplc="6E4018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2B1F83"/>
    <w:multiLevelType w:val="hybridMultilevel"/>
    <w:tmpl w:val="800A8222"/>
    <w:lvl w:ilvl="0" w:tplc="7C4610BC">
      <w:start w:val="1"/>
      <w:numFmt w:val="decimal"/>
      <w:lvlText w:val="%1."/>
      <w:lvlJc w:val="left"/>
      <w:pPr>
        <w:ind w:left="720" w:hanging="360"/>
      </w:pPr>
      <w:rPr>
        <w:rFonts w:ascii="TimesNewRomanPS-BoldMT" w:hAnsi="TimesNewRomanPS-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623DD"/>
    <w:multiLevelType w:val="hybridMultilevel"/>
    <w:tmpl w:val="E74292EA"/>
    <w:lvl w:ilvl="0" w:tplc="B726AD3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1BF46C9"/>
    <w:multiLevelType w:val="multilevel"/>
    <w:tmpl w:val="AD10BD28"/>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16" w15:restartNumberingAfterBreak="0">
    <w:nsid w:val="226A6957"/>
    <w:multiLevelType w:val="multilevel"/>
    <w:tmpl w:val="55BEE31E"/>
    <w:lvl w:ilvl="0">
      <w:start w:val="1"/>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15:restartNumberingAfterBreak="0">
    <w:nsid w:val="23006801"/>
    <w:multiLevelType w:val="hybridMultilevel"/>
    <w:tmpl w:val="A4D2AFCA"/>
    <w:lvl w:ilvl="0" w:tplc="F074596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2771470D"/>
    <w:multiLevelType w:val="hybridMultilevel"/>
    <w:tmpl w:val="12B06BC6"/>
    <w:lvl w:ilvl="0" w:tplc="000413B8">
      <w:start w:val="1"/>
      <w:numFmt w:val="decimal"/>
      <w:lvlText w:val="%1."/>
      <w:lvlJc w:val="left"/>
      <w:pPr>
        <w:ind w:left="720" w:hanging="360"/>
      </w:pPr>
      <w:rPr>
        <w:rFonts w:hint="default"/>
      </w:rPr>
    </w:lvl>
    <w:lvl w:ilvl="1" w:tplc="BFC688EE" w:tentative="1">
      <w:start w:val="1"/>
      <w:numFmt w:val="lowerLetter"/>
      <w:lvlText w:val="%2."/>
      <w:lvlJc w:val="left"/>
      <w:pPr>
        <w:ind w:left="1440" w:hanging="360"/>
      </w:pPr>
    </w:lvl>
    <w:lvl w:ilvl="2" w:tplc="9BD49E6A" w:tentative="1">
      <w:start w:val="1"/>
      <w:numFmt w:val="lowerRoman"/>
      <w:lvlText w:val="%3."/>
      <w:lvlJc w:val="right"/>
      <w:pPr>
        <w:ind w:left="2160" w:hanging="180"/>
      </w:pPr>
    </w:lvl>
    <w:lvl w:ilvl="3" w:tplc="E2FA4C72" w:tentative="1">
      <w:start w:val="1"/>
      <w:numFmt w:val="decimal"/>
      <w:lvlText w:val="%4."/>
      <w:lvlJc w:val="left"/>
      <w:pPr>
        <w:ind w:left="2880" w:hanging="360"/>
      </w:pPr>
    </w:lvl>
    <w:lvl w:ilvl="4" w:tplc="20D87E6E" w:tentative="1">
      <w:start w:val="1"/>
      <w:numFmt w:val="lowerLetter"/>
      <w:lvlText w:val="%5."/>
      <w:lvlJc w:val="left"/>
      <w:pPr>
        <w:ind w:left="3600" w:hanging="360"/>
      </w:pPr>
    </w:lvl>
    <w:lvl w:ilvl="5" w:tplc="CC44E54A" w:tentative="1">
      <w:start w:val="1"/>
      <w:numFmt w:val="lowerRoman"/>
      <w:lvlText w:val="%6."/>
      <w:lvlJc w:val="right"/>
      <w:pPr>
        <w:ind w:left="4320" w:hanging="180"/>
      </w:pPr>
    </w:lvl>
    <w:lvl w:ilvl="6" w:tplc="0D6E86FC" w:tentative="1">
      <w:start w:val="1"/>
      <w:numFmt w:val="decimal"/>
      <w:lvlText w:val="%7."/>
      <w:lvlJc w:val="left"/>
      <w:pPr>
        <w:ind w:left="5040" w:hanging="360"/>
      </w:pPr>
    </w:lvl>
    <w:lvl w:ilvl="7" w:tplc="F334CADA" w:tentative="1">
      <w:start w:val="1"/>
      <w:numFmt w:val="lowerLetter"/>
      <w:lvlText w:val="%8."/>
      <w:lvlJc w:val="left"/>
      <w:pPr>
        <w:ind w:left="5760" w:hanging="360"/>
      </w:pPr>
    </w:lvl>
    <w:lvl w:ilvl="8" w:tplc="C532B9D2" w:tentative="1">
      <w:start w:val="1"/>
      <w:numFmt w:val="lowerRoman"/>
      <w:lvlText w:val="%9."/>
      <w:lvlJc w:val="right"/>
      <w:pPr>
        <w:ind w:left="6480" w:hanging="180"/>
      </w:pPr>
    </w:lvl>
  </w:abstractNum>
  <w:abstractNum w:abstractNumId="19" w15:restartNumberingAfterBreak="0">
    <w:nsid w:val="2853401C"/>
    <w:multiLevelType w:val="hybridMultilevel"/>
    <w:tmpl w:val="8118D30E"/>
    <w:lvl w:ilvl="0" w:tplc="7CA65378">
      <w:start w:val="1"/>
      <w:numFmt w:val="decimal"/>
      <w:lvlText w:val="%1."/>
      <w:lvlJc w:val="left"/>
      <w:pPr>
        <w:ind w:left="1013" w:hanging="428"/>
      </w:pPr>
      <w:rPr>
        <w:rFonts w:ascii="Times New Roman" w:eastAsia="Times New Roman" w:hAnsi="Times New Roman" w:cs="Times New Roman" w:hint="default"/>
        <w:b/>
        <w:bCs/>
        <w:color w:val="110D12"/>
        <w:spacing w:val="-1"/>
        <w:w w:val="104"/>
        <w:sz w:val="24"/>
        <w:szCs w:val="24"/>
        <w:lang w:val="en-US" w:eastAsia="en-US" w:bidi="ar-SA"/>
      </w:rPr>
    </w:lvl>
    <w:lvl w:ilvl="1" w:tplc="A79CA856">
      <w:numFmt w:val="bullet"/>
      <w:lvlText w:val="•"/>
      <w:lvlJc w:val="left"/>
      <w:pPr>
        <w:ind w:left="1784" w:hanging="428"/>
      </w:pPr>
      <w:rPr>
        <w:rFonts w:hint="default"/>
        <w:lang w:val="en-US" w:eastAsia="en-US" w:bidi="ar-SA"/>
      </w:rPr>
    </w:lvl>
    <w:lvl w:ilvl="2" w:tplc="8CE47C5E">
      <w:numFmt w:val="bullet"/>
      <w:lvlText w:val="•"/>
      <w:lvlJc w:val="left"/>
      <w:pPr>
        <w:ind w:left="2549" w:hanging="428"/>
      </w:pPr>
      <w:rPr>
        <w:rFonts w:hint="default"/>
        <w:lang w:val="en-US" w:eastAsia="en-US" w:bidi="ar-SA"/>
      </w:rPr>
    </w:lvl>
    <w:lvl w:ilvl="3" w:tplc="B8D8E7EA">
      <w:numFmt w:val="bullet"/>
      <w:lvlText w:val="•"/>
      <w:lvlJc w:val="left"/>
      <w:pPr>
        <w:ind w:left="3314" w:hanging="428"/>
      </w:pPr>
      <w:rPr>
        <w:rFonts w:hint="default"/>
        <w:lang w:val="en-US" w:eastAsia="en-US" w:bidi="ar-SA"/>
      </w:rPr>
    </w:lvl>
    <w:lvl w:ilvl="4" w:tplc="A5B80684">
      <w:numFmt w:val="bullet"/>
      <w:lvlText w:val="•"/>
      <w:lvlJc w:val="left"/>
      <w:pPr>
        <w:ind w:left="4079" w:hanging="428"/>
      </w:pPr>
      <w:rPr>
        <w:rFonts w:hint="default"/>
        <w:lang w:val="en-US" w:eastAsia="en-US" w:bidi="ar-SA"/>
      </w:rPr>
    </w:lvl>
    <w:lvl w:ilvl="5" w:tplc="3E40B134">
      <w:numFmt w:val="bullet"/>
      <w:lvlText w:val="•"/>
      <w:lvlJc w:val="left"/>
      <w:pPr>
        <w:ind w:left="4844" w:hanging="428"/>
      </w:pPr>
      <w:rPr>
        <w:rFonts w:hint="default"/>
        <w:lang w:val="en-US" w:eastAsia="en-US" w:bidi="ar-SA"/>
      </w:rPr>
    </w:lvl>
    <w:lvl w:ilvl="6" w:tplc="8A184E54">
      <w:numFmt w:val="bullet"/>
      <w:lvlText w:val="•"/>
      <w:lvlJc w:val="left"/>
      <w:pPr>
        <w:ind w:left="5609" w:hanging="428"/>
      </w:pPr>
      <w:rPr>
        <w:rFonts w:hint="default"/>
        <w:lang w:val="en-US" w:eastAsia="en-US" w:bidi="ar-SA"/>
      </w:rPr>
    </w:lvl>
    <w:lvl w:ilvl="7" w:tplc="69C2A33E">
      <w:numFmt w:val="bullet"/>
      <w:lvlText w:val="•"/>
      <w:lvlJc w:val="left"/>
      <w:pPr>
        <w:ind w:left="6374" w:hanging="428"/>
      </w:pPr>
      <w:rPr>
        <w:rFonts w:hint="default"/>
        <w:lang w:val="en-US" w:eastAsia="en-US" w:bidi="ar-SA"/>
      </w:rPr>
    </w:lvl>
    <w:lvl w:ilvl="8" w:tplc="F090619A">
      <w:numFmt w:val="bullet"/>
      <w:lvlText w:val="•"/>
      <w:lvlJc w:val="left"/>
      <w:pPr>
        <w:ind w:left="7139" w:hanging="428"/>
      </w:pPr>
      <w:rPr>
        <w:rFonts w:hint="default"/>
        <w:lang w:val="en-US" w:eastAsia="en-US" w:bidi="ar-SA"/>
      </w:rPr>
    </w:lvl>
  </w:abstractNum>
  <w:abstractNum w:abstractNumId="20" w15:restartNumberingAfterBreak="0">
    <w:nsid w:val="2A5957EB"/>
    <w:multiLevelType w:val="hybridMultilevel"/>
    <w:tmpl w:val="0FAA3272"/>
    <w:lvl w:ilvl="0" w:tplc="87D099F8">
      <w:start w:val="1"/>
      <w:numFmt w:val="decimal"/>
      <w:lvlText w:val="[%1]"/>
      <w:lvlJc w:val="left"/>
      <w:pPr>
        <w:ind w:left="704" w:hanging="413"/>
      </w:pPr>
      <w:rPr>
        <w:rFonts w:ascii="Times New Roman" w:eastAsia="Times New Roman" w:hAnsi="Times New Roman" w:cs="Times New Roman" w:hint="default"/>
        <w:w w:val="100"/>
        <w:sz w:val="22"/>
        <w:szCs w:val="22"/>
        <w:lang w:val="id" w:eastAsia="en-US" w:bidi="ar-SA"/>
      </w:rPr>
    </w:lvl>
    <w:lvl w:ilvl="1" w:tplc="29F2A278">
      <w:numFmt w:val="bullet"/>
      <w:lvlText w:val="•"/>
      <w:lvlJc w:val="left"/>
      <w:pPr>
        <w:ind w:left="1546" w:hanging="413"/>
      </w:pPr>
      <w:rPr>
        <w:rFonts w:hint="default"/>
        <w:lang w:val="id" w:eastAsia="en-US" w:bidi="ar-SA"/>
      </w:rPr>
    </w:lvl>
    <w:lvl w:ilvl="2" w:tplc="6F6C21E2">
      <w:numFmt w:val="bullet"/>
      <w:lvlText w:val="•"/>
      <w:lvlJc w:val="left"/>
      <w:pPr>
        <w:ind w:left="2393" w:hanging="413"/>
      </w:pPr>
      <w:rPr>
        <w:rFonts w:hint="default"/>
        <w:lang w:val="id" w:eastAsia="en-US" w:bidi="ar-SA"/>
      </w:rPr>
    </w:lvl>
    <w:lvl w:ilvl="3" w:tplc="4D4A97A4">
      <w:numFmt w:val="bullet"/>
      <w:lvlText w:val="•"/>
      <w:lvlJc w:val="left"/>
      <w:pPr>
        <w:ind w:left="3240" w:hanging="413"/>
      </w:pPr>
      <w:rPr>
        <w:rFonts w:hint="default"/>
        <w:lang w:val="id" w:eastAsia="en-US" w:bidi="ar-SA"/>
      </w:rPr>
    </w:lvl>
    <w:lvl w:ilvl="4" w:tplc="DFD2F8AE">
      <w:numFmt w:val="bullet"/>
      <w:lvlText w:val="•"/>
      <w:lvlJc w:val="left"/>
      <w:pPr>
        <w:ind w:left="4087" w:hanging="413"/>
      </w:pPr>
      <w:rPr>
        <w:rFonts w:hint="default"/>
        <w:lang w:val="id" w:eastAsia="en-US" w:bidi="ar-SA"/>
      </w:rPr>
    </w:lvl>
    <w:lvl w:ilvl="5" w:tplc="DC0439CC">
      <w:numFmt w:val="bullet"/>
      <w:lvlText w:val="•"/>
      <w:lvlJc w:val="left"/>
      <w:pPr>
        <w:ind w:left="4934" w:hanging="413"/>
      </w:pPr>
      <w:rPr>
        <w:rFonts w:hint="default"/>
        <w:lang w:val="id" w:eastAsia="en-US" w:bidi="ar-SA"/>
      </w:rPr>
    </w:lvl>
    <w:lvl w:ilvl="6" w:tplc="9384C52C">
      <w:numFmt w:val="bullet"/>
      <w:lvlText w:val="•"/>
      <w:lvlJc w:val="left"/>
      <w:pPr>
        <w:ind w:left="5781" w:hanging="413"/>
      </w:pPr>
      <w:rPr>
        <w:rFonts w:hint="default"/>
        <w:lang w:val="id" w:eastAsia="en-US" w:bidi="ar-SA"/>
      </w:rPr>
    </w:lvl>
    <w:lvl w:ilvl="7" w:tplc="E41A5534">
      <w:numFmt w:val="bullet"/>
      <w:lvlText w:val="•"/>
      <w:lvlJc w:val="left"/>
      <w:pPr>
        <w:ind w:left="6628" w:hanging="413"/>
      </w:pPr>
      <w:rPr>
        <w:rFonts w:hint="default"/>
        <w:lang w:val="id" w:eastAsia="en-US" w:bidi="ar-SA"/>
      </w:rPr>
    </w:lvl>
    <w:lvl w:ilvl="8" w:tplc="442A8BEA">
      <w:numFmt w:val="bullet"/>
      <w:lvlText w:val="•"/>
      <w:lvlJc w:val="left"/>
      <w:pPr>
        <w:ind w:left="7475" w:hanging="413"/>
      </w:pPr>
      <w:rPr>
        <w:rFonts w:hint="default"/>
        <w:lang w:val="id" w:eastAsia="en-US" w:bidi="ar-SA"/>
      </w:rPr>
    </w:lvl>
  </w:abstractNum>
  <w:abstractNum w:abstractNumId="21" w15:restartNumberingAfterBreak="0">
    <w:nsid w:val="33143A12"/>
    <w:multiLevelType w:val="multilevel"/>
    <w:tmpl w:val="F3EC6E0C"/>
    <w:lvl w:ilvl="0">
      <w:start w:val="2"/>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2" w15:restartNumberingAfterBreak="0">
    <w:nsid w:val="337425AF"/>
    <w:multiLevelType w:val="multilevel"/>
    <w:tmpl w:val="613EE354"/>
    <w:lvl w:ilvl="0">
      <w:start w:val="1"/>
      <w:numFmt w:val="decimal"/>
      <w:lvlText w:val="%1."/>
      <w:lvlJc w:val="left"/>
      <w:pPr>
        <w:ind w:left="128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3" w15:restartNumberingAfterBreak="0">
    <w:nsid w:val="35720F8D"/>
    <w:multiLevelType w:val="hybridMultilevel"/>
    <w:tmpl w:val="521E9E58"/>
    <w:lvl w:ilvl="0" w:tplc="0409000F">
      <w:start w:val="1"/>
      <w:numFmt w:val="decimal"/>
      <w:lvlText w:val="%1."/>
      <w:lvlJc w:val="left"/>
      <w:pPr>
        <w:tabs>
          <w:tab w:val="num" w:pos="720"/>
        </w:tabs>
        <w:ind w:left="720" w:hanging="360"/>
      </w:pPr>
      <w:rPr>
        <w:rFonts w:hint="default"/>
      </w:rPr>
    </w:lvl>
    <w:lvl w:ilvl="1" w:tplc="6C8E0844">
      <w:start w:val="1"/>
      <w:numFmt w:val="lowerLetter"/>
      <w:lvlText w:val="%2."/>
      <w:lvlJc w:val="left"/>
      <w:pPr>
        <w:tabs>
          <w:tab w:val="num" w:pos="1440"/>
        </w:tabs>
        <w:ind w:left="1440" w:hanging="360"/>
      </w:pPr>
      <w:rPr>
        <w:rFonts w:hint="default"/>
      </w:rPr>
    </w:lvl>
    <w:lvl w:ilvl="2" w:tplc="19682838">
      <w:start w:val="1"/>
      <w:numFmt w:val="upperLetter"/>
      <w:pStyle w:val="Heading5"/>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812950"/>
    <w:multiLevelType w:val="hybridMultilevel"/>
    <w:tmpl w:val="5BD6B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B56DB3"/>
    <w:multiLevelType w:val="hybridMultilevel"/>
    <w:tmpl w:val="9356DBE4"/>
    <w:lvl w:ilvl="0" w:tplc="0421000F">
      <w:start w:val="1"/>
      <w:numFmt w:val="decimal"/>
      <w:lvlText w:val="%1."/>
      <w:lvlJc w:val="left"/>
      <w:pPr>
        <w:ind w:left="710"/>
      </w:pPr>
      <w:rPr>
        <w:b w:val="0"/>
        <w:i w:val="0"/>
        <w:strike w:val="0"/>
        <w:dstrike w:val="0"/>
        <w:color w:val="000000"/>
        <w:sz w:val="24"/>
        <w:szCs w:val="24"/>
        <w:u w:val="none" w:color="000000"/>
        <w:bdr w:val="none" w:sz="0" w:space="0" w:color="auto"/>
        <w:shd w:val="clear" w:color="auto" w:fill="auto"/>
        <w:vertAlign w:val="baseline"/>
      </w:rPr>
    </w:lvl>
    <w:lvl w:ilvl="1" w:tplc="2FB8059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F4507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6EF2C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7ED7A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B0DC6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568B4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F0D8A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2C1A7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CC46EB5"/>
    <w:multiLevelType w:val="multilevel"/>
    <w:tmpl w:val="3BA47516"/>
    <w:lvl w:ilvl="0">
      <w:start w:val="1"/>
      <w:numFmt w:val="decimal"/>
      <w:lvlText w:val="%1."/>
      <w:lvlJc w:val="left"/>
      <w:pPr>
        <w:ind w:left="360" w:hanging="360"/>
      </w:pPr>
      <w:rPr>
        <w:rFonts w:hint="default"/>
      </w:rPr>
    </w:lvl>
    <w:lvl w:ilvl="1">
      <w:start w:val="1"/>
      <w:numFmt w:val="decimal"/>
      <w:isLgl/>
      <w:lvlText w:val="%1.%2"/>
      <w:lvlJc w:val="left"/>
      <w:pPr>
        <w:ind w:left="1287" w:hanging="720"/>
      </w:pPr>
      <w:rPr>
        <w:rFonts w:hint="default"/>
      </w:rPr>
    </w:lvl>
    <w:lvl w:ilvl="2">
      <w:start w:val="3"/>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3D8E264F"/>
    <w:multiLevelType w:val="multilevel"/>
    <w:tmpl w:val="9E76C408"/>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F002BB5"/>
    <w:multiLevelType w:val="hybridMultilevel"/>
    <w:tmpl w:val="D2629834"/>
    <w:lvl w:ilvl="0" w:tplc="B128FE02">
      <w:start w:val="1"/>
      <w:numFmt w:val="decimal"/>
      <w:lvlText w:val="%1."/>
      <w:lvlJc w:val="left"/>
      <w:pPr>
        <w:ind w:left="586" w:hanging="428"/>
      </w:pPr>
      <w:rPr>
        <w:rFonts w:ascii="Times New Roman" w:eastAsia="Times New Roman" w:hAnsi="Times New Roman" w:cs="Times New Roman" w:hint="default"/>
        <w:w w:val="100"/>
        <w:sz w:val="24"/>
        <w:szCs w:val="24"/>
        <w:lang w:val="en-US" w:eastAsia="en-US" w:bidi="ar-SA"/>
      </w:rPr>
    </w:lvl>
    <w:lvl w:ilvl="1" w:tplc="17EC0AB2">
      <w:numFmt w:val="bullet"/>
      <w:lvlText w:val="•"/>
      <w:lvlJc w:val="left"/>
      <w:pPr>
        <w:ind w:left="1388" w:hanging="428"/>
      </w:pPr>
      <w:rPr>
        <w:rFonts w:hint="default"/>
        <w:lang w:val="en-US" w:eastAsia="en-US" w:bidi="ar-SA"/>
      </w:rPr>
    </w:lvl>
    <w:lvl w:ilvl="2" w:tplc="ABE02670">
      <w:numFmt w:val="bullet"/>
      <w:lvlText w:val="•"/>
      <w:lvlJc w:val="left"/>
      <w:pPr>
        <w:ind w:left="2197" w:hanging="428"/>
      </w:pPr>
      <w:rPr>
        <w:rFonts w:hint="default"/>
        <w:lang w:val="en-US" w:eastAsia="en-US" w:bidi="ar-SA"/>
      </w:rPr>
    </w:lvl>
    <w:lvl w:ilvl="3" w:tplc="F0908722">
      <w:numFmt w:val="bullet"/>
      <w:lvlText w:val="•"/>
      <w:lvlJc w:val="left"/>
      <w:pPr>
        <w:ind w:left="3006" w:hanging="428"/>
      </w:pPr>
      <w:rPr>
        <w:rFonts w:hint="default"/>
        <w:lang w:val="en-US" w:eastAsia="en-US" w:bidi="ar-SA"/>
      </w:rPr>
    </w:lvl>
    <w:lvl w:ilvl="4" w:tplc="CBBC6790">
      <w:numFmt w:val="bullet"/>
      <w:lvlText w:val="•"/>
      <w:lvlJc w:val="left"/>
      <w:pPr>
        <w:ind w:left="3815" w:hanging="428"/>
      </w:pPr>
      <w:rPr>
        <w:rFonts w:hint="default"/>
        <w:lang w:val="en-US" w:eastAsia="en-US" w:bidi="ar-SA"/>
      </w:rPr>
    </w:lvl>
    <w:lvl w:ilvl="5" w:tplc="8F8C743A">
      <w:numFmt w:val="bullet"/>
      <w:lvlText w:val="•"/>
      <w:lvlJc w:val="left"/>
      <w:pPr>
        <w:ind w:left="4624" w:hanging="428"/>
      </w:pPr>
      <w:rPr>
        <w:rFonts w:hint="default"/>
        <w:lang w:val="en-US" w:eastAsia="en-US" w:bidi="ar-SA"/>
      </w:rPr>
    </w:lvl>
    <w:lvl w:ilvl="6" w:tplc="44A6093C">
      <w:numFmt w:val="bullet"/>
      <w:lvlText w:val="•"/>
      <w:lvlJc w:val="left"/>
      <w:pPr>
        <w:ind w:left="5433" w:hanging="428"/>
      </w:pPr>
      <w:rPr>
        <w:rFonts w:hint="default"/>
        <w:lang w:val="en-US" w:eastAsia="en-US" w:bidi="ar-SA"/>
      </w:rPr>
    </w:lvl>
    <w:lvl w:ilvl="7" w:tplc="A33CD102">
      <w:numFmt w:val="bullet"/>
      <w:lvlText w:val="•"/>
      <w:lvlJc w:val="left"/>
      <w:pPr>
        <w:ind w:left="6242" w:hanging="428"/>
      </w:pPr>
      <w:rPr>
        <w:rFonts w:hint="default"/>
        <w:lang w:val="en-US" w:eastAsia="en-US" w:bidi="ar-SA"/>
      </w:rPr>
    </w:lvl>
    <w:lvl w:ilvl="8" w:tplc="DB0276EE">
      <w:numFmt w:val="bullet"/>
      <w:lvlText w:val="•"/>
      <w:lvlJc w:val="left"/>
      <w:pPr>
        <w:ind w:left="7051" w:hanging="428"/>
      </w:pPr>
      <w:rPr>
        <w:rFonts w:hint="default"/>
        <w:lang w:val="en-US" w:eastAsia="en-US" w:bidi="ar-SA"/>
      </w:rPr>
    </w:lvl>
  </w:abstractNum>
  <w:abstractNum w:abstractNumId="29" w15:restartNumberingAfterBreak="0">
    <w:nsid w:val="3FFF6BAA"/>
    <w:multiLevelType w:val="multilevel"/>
    <w:tmpl w:val="6BB69D0E"/>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49951E1"/>
    <w:multiLevelType w:val="hybridMultilevel"/>
    <w:tmpl w:val="859045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584339"/>
    <w:multiLevelType w:val="multilevel"/>
    <w:tmpl w:val="412EF3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16854A5"/>
    <w:multiLevelType w:val="hybridMultilevel"/>
    <w:tmpl w:val="0ECE7662"/>
    <w:lvl w:ilvl="0" w:tplc="1944857E">
      <w:start w:val="1"/>
      <w:numFmt w:val="decimal"/>
      <w:lvlText w:val="%1)"/>
      <w:lvlJc w:val="left"/>
      <w:pPr>
        <w:ind w:left="805" w:hanging="218"/>
      </w:pPr>
      <w:rPr>
        <w:rFonts w:ascii="Times New Roman" w:eastAsia="Times New Roman" w:hAnsi="Times New Roman" w:cs="Times New Roman" w:hint="default"/>
        <w:w w:val="100"/>
        <w:sz w:val="20"/>
        <w:szCs w:val="20"/>
        <w:lang w:val="id" w:eastAsia="en-US" w:bidi="ar-SA"/>
      </w:rPr>
    </w:lvl>
    <w:lvl w:ilvl="1" w:tplc="A5CC1024">
      <w:start w:val="1"/>
      <w:numFmt w:val="decimal"/>
      <w:lvlText w:val="%2."/>
      <w:lvlJc w:val="left"/>
      <w:pPr>
        <w:ind w:left="1318" w:hanging="361"/>
      </w:pPr>
      <w:rPr>
        <w:rFonts w:ascii="Times New Roman" w:eastAsia="Times New Roman" w:hAnsi="Times New Roman" w:cs="Times New Roman" w:hint="default"/>
        <w:w w:val="100"/>
        <w:sz w:val="20"/>
        <w:szCs w:val="20"/>
        <w:lang w:val="id" w:eastAsia="en-US" w:bidi="ar-SA"/>
      </w:rPr>
    </w:lvl>
    <w:lvl w:ilvl="2" w:tplc="98E2B0AE">
      <w:numFmt w:val="bullet"/>
      <w:lvlText w:val="•"/>
      <w:lvlJc w:val="left"/>
      <w:pPr>
        <w:ind w:left="1165" w:hanging="361"/>
      </w:pPr>
      <w:rPr>
        <w:rFonts w:hint="default"/>
        <w:lang w:val="id" w:eastAsia="en-US" w:bidi="ar-SA"/>
      </w:rPr>
    </w:lvl>
    <w:lvl w:ilvl="3" w:tplc="9B800092">
      <w:numFmt w:val="bullet"/>
      <w:lvlText w:val="•"/>
      <w:lvlJc w:val="left"/>
      <w:pPr>
        <w:ind w:left="1011" w:hanging="361"/>
      </w:pPr>
      <w:rPr>
        <w:rFonts w:hint="default"/>
        <w:lang w:val="id" w:eastAsia="en-US" w:bidi="ar-SA"/>
      </w:rPr>
    </w:lvl>
    <w:lvl w:ilvl="4" w:tplc="2FDC880C">
      <w:numFmt w:val="bullet"/>
      <w:lvlText w:val="•"/>
      <w:lvlJc w:val="left"/>
      <w:pPr>
        <w:ind w:left="857" w:hanging="361"/>
      </w:pPr>
      <w:rPr>
        <w:rFonts w:hint="default"/>
        <w:lang w:val="id" w:eastAsia="en-US" w:bidi="ar-SA"/>
      </w:rPr>
    </w:lvl>
    <w:lvl w:ilvl="5" w:tplc="DAEAD84C">
      <w:numFmt w:val="bullet"/>
      <w:lvlText w:val="•"/>
      <w:lvlJc w:val="left"/>
      <w:pPr>
        <w:ind w:left="702" w:hanging="361"/>
      </w:pPr>
      <w:rPr>
        <w:rFonts w:hint="default"/>
        <w:lang w:val="id" w:eastAsia="en-US" w:bidi="ar-SA"/>
      </w:rPr>
    </w:lvl>
    <w:lvl w:ilvl="6" w:tplc="60703080">
      <w:numFmt w:val="bullet"/>
      <w:lvlText w:val="•"/>
      <w:lvlJc w:val="left"/>
      <w:pPr>
        <w:ind w:left="548" w:hanging="361"/>
      </w:pPr>
      <w:rPr>
        <w:rFonts w:hint="default"/>
        <w:lang w:val="id" w:eastAsia="en-US" w:bidi="ar-SA"/>
      </w:rPr>
    </w:lvl>
    <w:lvl w:ilvl="7" w:tplc="2E5E5B1E">
      <w:numFmt w:val="bullet"/>
      <w:lvlText w:val="•"/>
      <w:lvlJc w:val="left"/>
      <w:pPr>
        <w:ind w:left="394" w:hanging="361"/>
      </w:pPr>
      <w:rPr>
        <w:rFonts w:hint="default"/>
        <w:lang w:val="id" w:eastAsia="en-US" w:bidi="ar-SA"/>
      </w:rPr>
    </w:lvl>
    <w:lvl w:ilvl="8" w:tplc="27ECF21A">
      <w:numFmt w:val="bullet"/>
      <w:lvlText w:val="•"/>
      <w:lvlJc w:val="left"/>
      <w:pPr>
        <w:ind w:left="239" w:hanging="361"/>
      </w:pPr>
      <w:rPr>
        <w:rFonts w:hint="default"/>
        <w:lang w:val="id" w:eastAsia="en-US" w:bidi="ar-SA"/>
      </w:rPr>
    </w:lvl>
  </w:abstractNum>
  <w:abstractNum w:abstractNumId="33" w15:restartNumberingAfterBreak="0">
    <w:nsid w:val="54783714"/>
    <w:multiLevelType w:val="hybridMultilevel"/>
    <w:tmpl w:val="8118D30E"/>
    <w:lvl w:ilvl="0" w:tplc="7CA65378">
      <w:start w:val="1"/>
      <w:numFmt w:val="decimal"/>
      <w:lvlText w:val="%1."/>
      <w:lvlJc w:val="left"/>
      <w:pPr>
        <w:ind w:left="1013" w:hanging="428"/>
      </w:pPr>
      <w:rPr>
        <w:rFonts w:ascii="Times New Roman" w:eastAsia="Times New Roman" w:hAnsi="Times New Roman" w:cs="Times New Roman" w:hint="default"/>
        <w:b/>
        <w:bCs/>
        <w:color w:val="110D12"/>
        <w:spacing w:val="-1"/>
        <w:w w:val="104"/>
        <w:sz w:val="24"/>
        <w:szCs w:val="24"/>
        <w:lang w:val="en-US" w:eastAsia="en-US" w:bidi="ar-SA"/>
      </w:rPr>
    </w:lvl>
    <w:lvl w:ilvl="1" w:tplc="A79CA856">
      <w:numFmt w:val="bullet"/>
      <w:lvlText w:val="•"/>
      <w:lvlJc w:val="left"/>
      <w:pPr>
        <w:ind w:left="1784" w:hanging="428"/>
      </w:pPr>
      <w:rPr>
        <w:rFonts w:hint="default"/>
        <w:lang w:val="en-US" w:eastAsia="en-US" w:bidi="ar-SA"/>
      </w:rPr>
    </w:lvl>
    <w:lvl w:ilvl="2" w:tplc="8CE47C5E">
      <w:numFmt w:val="bullet"/>
      <w:lvlText w:val="•"/>
      <w:lvlJc w:val="left"/>
      <w:pPr>
        <w:ind w:left="2549" w:hanging="428"/>
      </w:pPr>
      <w:rPr>
        <w:rFonts w:hint="default"/>
        <w:lang w:val="en-US" w:eastAsia="en-US" w:bidi="ar-SA"/>
      </w:rPr>
    </w:lvl>
    <w:lvl w:ilvl="3" w:tplc="B8D8E7EA">
      <w:numFmt w:val="bullet"/>
      <w:lvlText w:val="•"/>
      <w:lvlJc w:val="left"/>
      <w:pPr>
        <w:ind w:left="3314" w:hanging="428"/>
      </w:pPr>
      <w:rPr>
        <w:rFonts w:hint="default"/>
        <w:lang w:val="en-US" w:eastAsia="en-US" w:bidi="ar-SA"/>
      </w:rPr>
    </w:lvl>
    <w:lvl w:ilvl="4" w:tplc="A5B80684">
      <w:numFmt w:val="bullet"/>
      <w:lvlText w:val="•"/>
      <w:lvlJc w:val="left"/>
      <w:pPr>
        <w:ind w:left="4079" w:hanging="428"/>
      </w:pPr>
      <w:rPr>
        <w:rFonts w:hint="default"/>
        <w:lang w:val="en-US" w:eastAsia="en-US" w:bidi="ar-SA"/>
      </w:rPr>
    </w:lvl>
    <w:lvl w:ilvl="5" w:tplc="3E40B134">
      <w:numFmt w:val="bullet"/>
      <w:lvlText w:val="•"/>
      <w:lvlJc w:val="left"/>
      <w:pPr>
        <w:ind w:left="4844" w:hanging="428"/>
      </w:pPr>
      <w:rPr>
        <w:rFonts w:hint="default"/>
        <w:lang w:val="en-US" w:eastAsia="en-US" w:bidi="ar-SA"/>
      </w:rPr>
    </w:lvl>
    <w:lvl w:ilvl="6" w:tplc="8A184E54">
      <w:numFmt w:val="bullet"/>
      <w:lvlText w:val="•"/>
      <w:lvlJc w:val="left"/>
      <w:pPr>
        <w:ind w:left="5609" w:hanging="428"/>
      </w:pPr>
      <w:rPr>
        <w:rFonts w:hint="default"/>
        <w:lang w:val="en-US" w:eastAsia="en-US" w:bidi="ar-SA"/>
      </w:rPr>
    </w:lvl>
    <w:lvl w:ilvl="7" w:tplc="69C2A33E">
      <w:numFmt w:val="bullet"/>
      <w:lvlText w:val="•"/>
      <w:lvlJc w:val="left"/>
      <w:pPr>
        <w:ind w:left="6374" w:hanging="428"/>
      </w:pPr>
      <w:rPr>
        <w:rFonts w:hint="default"/>
        <w:lang w:val="en-US" w:eastAsia="en-US" w:bidi="ar-SA"/>
      </w:rPr>
    </w:lvl>
    <w:lvl w:ilvl="8" w:tplc="F090619A">
      <w:numFmt w:val="bullet"/>
      <w:lvlText w:val="•"/>
      <w:lvlJc w:val="left"/>
      <w:pPr>
        <w:ind w:left="7139" w:hanging="428"/>
      </w:pPr>
      <w:rPr>
        <w:rFonts w:hint="default"/>
        <w:lang w:val="en-US" w:eastAsia="en-US" w:bidi="ar-SA"/>
      </w:rPr>
    </w:lvl>
  </w:abstractNum>
  <w:abstractNum w:abstractNumId="34" w15:restartNumberingAfterBreak="0">
    <w:nsid w:val="54A50E2F"/>
    <w:multiLevelType w:val="hybridMultilevel"/>
    <w:tmpl w:val="F59848B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C35015"/>
    <w:multiLevelType w:val="hybridMultilevel"/>
    <w:tmpl w:val="2842DD5C"/>
    <w:lvl w:ilvl="0" w:tplc="3B4AED8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6" w15:restartNumberingAfterBreak="0">
    <w:nsid w:val="56831C8E"/>
    <w:multiLevelType w:val="hybridMultilevel"/>
    <w:tmpl w:val="A732C9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720461"/>
    <w:multiLevelType w:val="hybridMultilevel"/>
    <w:tmpl w:val="7C146CBE"/>
    <w:lvl w:ilvl="0" w:tplc="4809000F">
      <w:start w:val="1"/>
      <w:numFmt w:val="decimal"/>
      <w:lvlText w:val="%1."/>
      <w:lvlJc w:val="left"/>
      <w:pPr>
        <w:ind w:left="360" w:hanging="360"/>
      </w:pPr>
    </w:lvl>
    <w:lvl w:ilvl="1" w:tplc="48090019" w:tentative="1">
      <w:start w:val="1"/>
      <w:numFmt w:val="lowerLetter"/>
      <w:lvlText w:val="%2."/>
      <w:lvlJc w:val="left"/>
      <w:pPr>
        <w:ind w:left="1500" w:hanging="360"/>
      </w:pPr>
    </w:lvl>
    <w:lvl w:ilvl="2" w:tplc="4809001B" w:tentative="1">
      <w:start w:val="1"/>
      <w:numFmt w:val="lowerRoman"/>
      <w:lvlText w:val="%3."/>
      <w:lvlJc w:val="right"/>
      <w:pPr>
        <w:ind w:left="2220" w:hanging="180"/>
      </w:pPr>
    </w:lvl>
    <w:lvl w:ilvl="3" w:tplc="4809000F" w:tentative="1">
      <w:start w:val="1"/>
      <w:numFmt w:val="decimal"/>
      <w:lvlText w:val="%4."/>
      <w:lvlJc w:val="left"/>
      <w:pPr>
        <w:ind w:left="2940" w:hanging="360"/>
      </w:pPr>
    </w:lvl>
    <w:lvl w:ilvl="4" w:tplc="48090019" w:tentative="1">
      <w:start w:val="1"/>
      <w:numFmt w:val="lowerLetter"/>
      <w:lvlText w:val="%5."/>
      <w:lvlJc w:val="left"/>
      <w:pPr>
        <w:ind w:left="3660" w:hanging="360"/>
      </w:pPr>
    </w:lvl>
    <w:lvl w:ilvl="5" w:tplc="4809001B" w:tentative="1">
      <w:start w:val="1"/>
      <w:numFmt w:val="lowerRoman"/>
      <w:lvlText w:val="%6."/>
      <w:lvlJc w:val="right"/>
      <w:pPr>
        <w:ind w:left="4380" w:hanging="180"/>
      </w:pPr>
    </w:lvl>
    <w:lvl w:ilvl="6" w:tplc="4809000F" w:tentative="1">
      <w:start w:val="1"/>
      <w:numFmt w:val="decimal"/>
      <w:lvlText w:val="%7."/>
      <w:lvlJc w:val="left"/>
      <w:pPr>
        <w:ind w:left="5100" w:hanging="360"/>
      </w:pPr>
    </w:lvl>
    <w:lvl w:ilvl="7" w:tplc="48090019" w:tentative="1">
      <w:start w:val="1"/>
      <w:numFmt w:val="lowerLetter"/>
      <w:lvlText w:val="%8."/>
      <w:lvlJc w:val="left"/>
      <w:pPr>
        <w:ind w:left="5820" w:hanging="360"/>
      </w:pPr>
    </w:lvl>
    <w:lvl w:ilvl="8" w:tplc="4809001B" w:tentative="1">
      <w:start w:val="1"/>
      <w:numFmt w:val="lowerRoman"/>
      <w:lvlText w:val="%9."/>
      <w:lvlJc w:val="right"/>
      <w:pPr>
        <w:ind w:left="6540" w:hanging="180"/>
      </w:pPr>
    </w:lvl>
  </w:abstractNum>
  <w:abstractNum w:abstractNumId="38" w15:restartNumberingAfterBreak="0">
    <w:nsid w:val="602A64D4"/>
    <w:multiLevelType w:val="multilevel"/>
    <w:tmpl w:val="EDDC95E6"/>
    <w:lvl w:ilvl="0">
      <w:start w:val="2"/>
      <w:numFmt w:val="decimal"/>
      <w:lvlText w:val="%1"/>
      <w:lvlJc w:val="left"/>
      <w:pPr>
        <w:ind w:left="360" w:hanging="360"/>
      </w:pPr>
      <w:rPr>
        <w:rFonts w:hint="default"/>
        <w:i w:val="0"/>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9" w15:restartNumberingAfterBreak="0">
    <w:nsid w:val="60445E5A"/>
    <w:multiLevelType w:val="hybridMultilevel"/>
    <w:tmpl w:val="CA34BB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0E5A30"/>
    <w:multiLevelType w:val="hybridMultilevel"/>
    <w:tmpl w:val="51849962"/>
    <w:lvl w:ilvl="0" w:tplc="C11CE54C">
      <w:start w:val="1"/>
      <w:numFmt w:val="decimal"/>
      <w:lvlText w:val="%1."/>
      <w:lvlJc w:val="left"/>
      <w:pPr>
        <w:ind w:left="507" w:hanging="284"/>
      </w:pPr>
      <w:rPr>
        <w:rFonts w:ascii="Times New Roman" w:eastAsia="Times New Roman" w:hAnsi="Times New Roman" w:cs="Times New Roman" w:hint="default"/>
        <w:i w:val="0"/>
        <w:w w:val="100"/>
        <w:sz w:val="24"/>
        <w:szCs w:val="24"/>
        <w:lang w:val="id" w:eastAsia="en-US" w:bidi="ar-SA"/>
      </w:rPr>
    </w:lvl>
    <w:lvl w:ilvl="1" w:tplc="3A1EE246">
      <w:start w:val="1"/>
      <w:numFmt w:val="lowerLetter"/>
      <w:lvlText w:val="%2."/>
      <w:lvlJc w:val="left"/>
      <w:pPr>
        <w:ind w:left="977" w:hanging="437"/>
      </w:pPr>
      <w:rPr>
        <w:rFonts w:hint="default"/>
        <w:w w:val="100"/>
        <w:lang w:val="id" w:eastAsia="en-US" w:bidi="ar-SA"/>
      </w:rPr>
    </w:lvl>
    <w:lvl w:ilvl="2" w:tplc="2D1A9254">
      <w:numFmt w:val="bullet"/>
      <w:lvlText w:val="•"/>
      <w:lvlJc w:val="left"/>
      <w:pPr>
        <w:ind w:left="1854" w:hanging="437"/>
      </w:pPr>
      <w:rPr>
        <w:rFonts w:hint="default"/>
        <w:lang w:val="id" w:eastAsia="en-US" w:bidi="ar-SA"/>
      </w:rPr>
    </w:lvl>
    <w:lvl w:ilvl="3" w:tplc="3D9AB092">
      <w:numFmt w:val="bullet"/>
      <w:lvlText w:val="•"/>
      <w:lvlJc w:val="left"/>
      <w:pPr>
        <w:ind w:left="2768" w:hanging="437"/>
      </w:pPr>
      <w:rPr>
        <w:rFonts w:hint="default"/>
        <w:lang w:val="id" w:eastAsia="en-US" w:bidi="ar-SA"/>
      </w:rPr>
    </w:lvl>
    <w:lvl w:ilvl="4" w:tplc="43406188">
      <w:numFmt w:val="bullet"/>
      <w:lvlText w:val="•"/>
      <w:lvlJc w:val="left"/>
      <w:pPr>
        <w:ind w:left="3682" w:hanging="437"/>
      </w:pPr>
      <w:rPr>
        <w:rFonts w:hint="default"/>
        <w:lang w:val="id" w:eastAsia="en-US" w:bidi="ar-SA"/>
      </w:rPr>
    </w:lvl>
    <w:lvl w:ilvl="5" w:tplc="1228E1AA">
      <w:numFmt w:val="bullet"/>
      <w:lvlText w:val="•"/>
      <w:lvlJc w:val="left"/>
      <w:pPr>
        <w:ind w:left="4597" w:hanging="437"/>
      </w:pPr>
      <w:rPr>
        <w:rFonts w:hint="default"/>
        <w:lang w:val="id" w:eastAsia="en-US" w:bidi="ar-SA"/>
      </w:rPr>
    </w:lvl>
    <w:lvl w:ilvl="6" w:tplc="C2D4ED3E">
      <w:numFmt w:val="bullet"/>
      <w:lvlText w:val="•"/>
      <w:lvlJc w:val="left"/>
      <w:pPr>
        <w:ind w:left="5511" w:hanging="437"/>
      </w:pPr>
      <w:rPr>
        <w:rFonts w:hint="default"/>
        <w:lang w:val="id" w:eastAsia="en-US" w:bidi="ar-SA"/>
      </w:rPr>
    </w:lvl>
    <w:lvl w:ilvl="7" w:tplc="E1341246">
      <w:numFmt w:val="bullet"/>
      <w:lvlText w:val="•"/>
      <w:lvlJc w:val="left"/>
      <w:pPr>
        <w:ind w:left="6425" w:hanging="437"/>
      </w:pPr>
      <w:rPr>
        <w:rFonts w:hint="default"/>
        <w:lang w:val="id" w:eastAsia="en-US" w:bidi="ar-SA"/>
      </w:rPr>
    </w:lvl>
    <w:lvl w:ilvl="8" w:tplc="78DCFEDE">
      <w:numFmt w:val="bullet"/>
      <w:lvlText w:val="•"/>
      <w:lvlJc w:val="left"/>
      <w:pPr>
        <w:ind w:left="7340" w:hanging="437"/>
      </w:pPr>
      <w:rPr>
        <w:rFonts w:hint="default"/>
        <w:lang w:val="id" w:eastAsia="en-US" w:bidi="ar-SA"/>
      </w:rPr>
    </w:lvl>
  </w:abstractNum>
  <w:abstractNum w:abstractNumId="41" w15:restartNumberingAfterBreak="0">
    <w:nsid w:val="6867795B"/>
    <w:multiLevelType w:val="hybridMultilevel"/>
    <w:tmpl w:val="D1EE45FA"/>
    <w:lvl w:ilvl="0" w:tplc="04090019">
      <w:start w:val="1"/>
      <w:numFmt w:val="lowerLetter"/>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6E7E92"/>
    <w:multiLevelType w:val="hybridMultilevel"/>
    <w:tmpl w:val="1B6EB8C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3" w15:restartNumberingAfterBreak="0">
    <w:nsid w:val="6A614D44"/>
    <w:multiLevelType w:val="hybridMultilevel"/>
    <w:tmpl w:val="A4C46E4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3F6AAB"/>
    <w:multiLevelType w:val="multilevel"/>
    <w:tmpl w:val="067883A4"/>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5" w15:restartNumberingAfterBreak="0">
    <w:nsid w:val="72FF680B"/>
    <w:multiLevelType w:val="hybridMultilevel"/>
    <w:tmpl w:val="662E8292"/>
    <w:lvl w:ilvl="0" w:tplc="874E42B0">
      <w:start w:val="1"/>
      <w:numFmt w:val="decimal"/>
      <w:lvlText w:val="%1."/>
      <w:lvlJc w:val="left"/>
      <w:pPr>
        <w:ind w:left="586" w:hanging="428"/>
      </w:pPr>
      <w:rPr>
        <w:rFonts w:ascii="Times New Roman" w:eastAsia="Times New Roman" w:hAnsi="Times New Roman" w:cs="Times New Roman" w:hint="default"/>
        <w:w w:val="100"/>
        <w:sz w:val="24"/>
        <w:szCs w:val="24"/>
        <w:lang w:val="en-US" w:eastAsia="en-US" w:bidi="ar-SA"/>
      </w:rPr>
    </w:lvl>
    <w:lvl w:ilvl="1" w:tplc="ECD2E13E">
      <w:numFmt w:val="bullet"/>
      <w:lvlText w:val="•"/>
      <w:lvlJc w:val="left"/>
      <w:pPr>
        <w:ind w:left="1388" w:hanging="428"/>
      </w:pPr>
      <w:rPr>
        <w:rFonts w:hint="default"/>
        <w:lang w:val="en-US" w:eastAsia="en-US" w:bidi="ar-SA"/>
      </w:rPr>
    </w:lvl>
    <w:lvl w:ilvl="2" w:tplc="B2226F6A">
      <w:numFmt w:val="bullet"/>
      <w:lvlText w:val="•"/>
      <w:lvlJc w:val="left"/>
      <w:pPr>
        <w:ind w:left="2197" w:hanging="428"/>
      </w:pPr>
      <w:rPr>
        <w:rFonts w:hint="default"/>
        <w:lang w:val="en-US" w:eastAsia="en-US" w:bidi="ar-SA"/>
      </w:rPr>
    </w:lvl>
    <w:lvl w:ilvl="3" w:tplc="C546AD40">
      <w:numFmt w:val="bullet"/>
      <w:lvlText w:val="•"/>
      <w:lvlJc w:val="left"/>
      <w:pPr>
        <w:ind w:left="3006" w:hanging="428"/>
      </w:pPr>
      <w:rPr>
        <w:rFonts w:hint="default"/>
        <w:lang w:val="en-US" w:eastAsia="en-US" w:bidi="ar-SA"/>
      </w:rPr>
    </w:lvl>
    <w:lvl w:ilvl="4" w:tplc="FD543558">
      <w:numFmt w:val="bullet"/>
      <w:lvlText w:val="•"/>
      <w:lvlJc w:val="left"/>
      <w:pPr>
        <w:ind w:left="3815" w:hanging="428"/>
      </w:pPr>
      <w:rPr>
        <w:rFonts w:hint="default"/>
        <w:lang w:val="en-US" w:eastAsia="en-US" w:bidi="ar-SA"/>
      </w:rPr>
    </w:lvl>
    <w:lvl w:ilvl="5" w:tplc="FC1EAC96">
      <w:numFmt w:val="bullet"/>
      <w:lvlText w:val="•"/>
      <w:lvlJc w:val="left"/>
      <w:pPr>
        <w:ind w:left="4624" w:hanging="428"/>
      </w:pPr>
      <w:rPr>
        <w:rFonts w:hint="default"/>
        <w:lang w:val="en-US" w:eastAsia="en-US" w:bidi="ar-SA"/>
      </w:rPr>
    </w:lvl>
    <w:lvl w:ilvl="6" w:tplc="A03E1046">
      <w:numFmt w:val="bullet"/>
      <w:lvlText w:val="•"/>
      <w:lvlJc w:val="left"/>
      <w:pPr>
        <w:ind w:left="5433" w:hanging="428"/>
      </w:pPr>
      <w:rPr>
        <w:rFonts w:hint="default"/>
        <w:lang w:val="en-US" w:eastAsia="en-US" w:bidi="ar-SA"/>
      </w:rPr>
    </w:lvl>
    <w:lvl w:ilvl="7" w:tplc="924E26A2">
      <w:numFmt w:val="bullet"/>
      <w:lvlText w:val="•"/>
      <w:lvlJc w:val="left"/>
      <w:pPr>
        <w:ind w:left="6242" w:hanging="428"/>
      </w:pPr>
      <w:rPr>
        <w:rFonts w:hint="default"/>
        <w:lang w:val="en-US" w:eastAsia="en-US" w:bidi="ar-SA"/>
      </w:rPr>
    </w:lvl>
    <w:lvl w:ilvl="8" w:tplc="60EE2186">
      <w:numFmt w:val="bullet"/>
      <w:lvlText w:val="•"/>
      <w:lvlJc w:val="left"/>
      <w:pPr>
        <w:ind w:left="7051" w:hanging="428"/>
      </w:pPr>
      <w:rPr>
        <w:rFonts w:hint="default"/>
        <w:lang w:val="en-US" w:eastAsia="en-US" w:bidi="ar-SA"/>
      </w:rPr>
    </w:lvl>
  </w:abstractNum>
  <w:abstractNum w:abstractNumId="46" w15:restartNumberingAfterBreak="0">
    <w:nsid w:val="73984D77"/>
    <w:multiLevelType w:val="hybridMultilevel"/>
    <w:tmpl w:val="4030E6C8"/>
    <w:lvl w:ilvl="0" w:tplc="1E7CCC8E">
      <w:start w:val="1"/>
      <w:numFmt w:val="decimal"/>
      <w:lvlText w:val="%1."/>
      <w:lvlJc w:val="left"/>
      <w:pPr>
        <w:ind w:left="1013" w:hanging="428"/>
      </w:pPr>
      <w:rPr>
        <w:rFonts w:ascii="Times New Roman" w:eastAsia="Times New Roman" w:hAnsi="Times New Roman" w:cs="Times New Roman" w:hint="default"/>
        <w:b/>
        <w:bCs/>
        <w:w w:val="100"/>
        <w:sz w:val="24"/>
        <w:szCs w:val="24"/>
        <w:lang w:val="en-US" w:eastAsia="en-US" w:bidi="ar-SA"/>
      </w:rPr>
    </w:lvl>
    <w:lvl w:ilvl="1" w:tplc="0E62311C">
      <w:numFmt w:val="bullet"/>
      <w:lvlText w:val="•"/>
      <w:lvlJc w:val="left"/>
      <w:pPr>
        <w:ind w:left="1784" w:hanging="428"/>
      </w:pPr>
      <w:rPr>
        <w:rFonts w:hint="default"/>
        <w:lang w:val="en-US" w:eastAsia="en-US" w:bidi="ar-SA"/>
      </w:rPr>
    </w:lvl>
    <w:lvl w:ilvl="2" w:tplc="4FB2B1B8">
      <w:numFmt w:val="bullet"/>
      <w:lvlText w:val="•"/>
      <w:lvlJc w:val="left"/>
      <w:pPr>
        <w:ind w:left="2549" w:hanging="428"/>
      </w:pPr>
      <w:rPr>
        <w:rFonts w:hint="default"/>
        <w:lang w:val="en-US" w:eastAsia="en-US" w:bidi="ar-SA"/>
      </w:rPr>
    </w:lvl>
    <w:lvl w:ilvl="3" w:tplc="8C4CDC70">
      <w:numFmt w:val="bullet"/>
      <w:lvlText w:val="•"/>
      <w:lvlJc w:val="left"/>
      <w:pPr>
        <w:ind w:left="3314" w:hanging="428"/>
      </w:pPr>
      <w:rPr>
        <w:rFonts w:hint="default"/>
        <w:lang w:val="en-US" w:eastAsia="en-US" w:bidi="ar-SA"/>
      </w:rPr>
    </w:lvl>
    <w:lvl w:ilvl="4" w:tplc="76B4621A">
      <w:numFmt w:val="bullet"/>
      <w:lvlText w:val="•"/>
      <w:lvlJc w:val="left"/>
      <w:pPr>
        <w:ind w:left="4079" w:hanging="428"/>
      </w:pPr>
      <w:rPr>
        <w:rFonts w:hint="default"/>
        <w:lang w:val="en-US" w:eastAsia="en-US" w:bidi="ar-SA"/>
      </w:rPr>
    </w:lvl>
    <w:lvl w:ilvl="5" w:tplc="143EE766">
      <w:numFmt w:val="bullet"/>
      <w:lvlText w:val="•"/>
      <w:lvlJc w:val="left"/>
      <w:pPr>
        <w:ind w:left="4844" w:hanging="428"/>
      </w:pPr>
      <w:rPr>
        <w:rFonts w:hint="default"/>
        <w:lang w:val="en-US" w:eastAsia="en-US" w:bidi="ar-SA"/>
      </w:rPr>
    </w:lvl>
    <w:lvl w:ilvl="6" w:tplc="C3A07614">
      <w:numFmt w:val="bullet"/>
      <w:lvlText w:val="•"/>
      <w:lvlJc w:val="left"/>
      <w:pPr>
        <w:ind w:left="5609" w:hanging="428"/>
      </w:pPr>
      <w:rPr>
        <w:rFonts w:hint="default"/>
        <w:lang w:val="en-US" w:eastAsia="en-US" w:bidi="ar-SA"/>
      </w:rPr>
    </w:lvl>
    <w:lvl w:ilvl="7" w:tplc="5816C0A0">
      <w:numFmt w:val="bullet"/>
      <w:lvlText w:val="•"/>
      <w:lvlJc w:val="left"/>
      <w:pPr>
        <w:ind w:left="6374" w:hanging="428"/>
      </w:pPr>
      <w:rPr>
        <w:rFonts w:hint="default"/>
        <w:lang w:val="en-US" w:eastAsia="en-US" w:bidi="ar-SA"/>
      </w:rPr>
    </w:lvl>
    <w:lvl w:ilvl="8" w:tplc="2D520ECE">
      <w:numFmt w:val="bullet"/>
      <w:lvlText w:val="•"/>
      <w:lvlJc w:val="left"/>
      <w:pPr>
        <w:ind w:left="7139" w:hanging="428"/>
      </w:pPr>
      <w:rPr>
        <w:rFonts w:hint="default"/>
        <w:lang w:val="en-US" w:eastAsia="en-US" w:bidi="ar-SA"/>
      </w:rPr>
    </w:lvl>
  </w:abstractNum>
  <w:abstractNum w:abstractNumId="47" w15:restartNumberingAfterBreak="0">
    <w:nsid w:val="796150FB"/>
    <w:multiLevelType w:val="multilevel"/>
    <w:tmpl w:val="1F6A9EC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8" w15:restartNumberingAfterBreak="0">
    <w:nsid w:val="7F204A63"/>
    <w:multiLevelType w:val="hybridMultilevel"/>
    <w:tmpl w:val="662E8292"/>
    <w:lvl w:ilvl="0" w:tplc="874E42B0">
      <w:start w:val="1"/>
      <w:numFmt w:val="decimal"/>
      <w:lvlText w:val="%1."/>
      <w:lvlJc w:val="left"/>
      <w:pPr>
        <w:ind w:left="586" w:hanging="428"/>
      </w:pPr>
      <w:rPr>
        <w:rFonts w:ascii="Times New Roman" w:eastAsia="Times New Roman" w:hAnsi="Times New Roman" w:cs="Times New Roman" w:hint="default"/>
        <w:w w:val="100"/>
        <w:sz w:val="24"/>
        <w:szCs w:val="24"/>
        <w:lang w:val="en-US" w:eastAsia="en-US" w:bidi="ar-SA"/>
      </w:rPr>
    </w:lvl>
    <w:lvl w:ilvl="1" w:tplc="ECD2E13E">
      <w:numFmt w:val="bullet"/>
      <w:lvlText w:val="•"/>
      <w:lvlJc w:val="left"/>
      <w:pPr>
        <w:ind w:left="1388" w:hanging="428"/>
      </w:pPr>
      <w:rPr>
        <w:rFonts w:hint="default"/>
        <w:lang w:val="en-US" w:eastAsia="en-US" w:bidi="ar-SA"/>
      </w:rPr>
    </w:lvl>
    <w:lvl w:ilvl="2" w:tplc="B2226F6A">
      <w:numFmt w:val="bullet"/>
      <w:lvlText w:val="•"/>
      <w:lvlJc w:val="left"/>
      <w:pPr>
        <w:ind w:left="2197" w:hanging="428"/>
      </w:pPr>
      <w:rPr>
        <w:rFonts w:hint="default"/>
        <w:lang w:val="en-US" w:eastAsia="en-US" w:bidi="ar-SA"/>
      </w:rPr>
    </w:lvl>
    <w:lvl w:ilvl="3" w:tplc="C546AD40">
      <w:numFmt w:val="bullet"/>
      <w:lvlText w:val="•"/>
      <w:lvlJc w:val="left"/>
      <w:pPr>
        <w:ind w:left="3006" w:hanging="428"/>
      </w:pPr>
      <w:rPr>
        <w:rFonts w:hint="default"/>
        <w:lang w:val="en-US" w:eastAsia="en-US" w:bidi="ar-SA"/>
      </w:rPr>
    </w:lvl>
    <w:lvl w:ilvl="4" w:tplc="FD543558">
      <w:numFmt w:val="bullet"/>
      <w:lvlText w:val="•"/>
      <w:lvlJc w:val="left"/>
      <w:pPr>
        <w:ind w:left="3815" w:hanging="428"/>
      </w:pPr>
      <w:rPr>
        <w:rFonts w:hint="default"/>
        <w:lang w:val="en-US" w:eastAsia="en-US" w:bidi="ar-SA"/>
      </w:rPr>
    </w:lvl>
    <w:lvl w:ilvl="5" w:tplc="FC1EAC96">
      <w:numFmt w:val="bullet"/>
      <w:lvlText w:val="•"/>
      <w:lvlJc w:val="left"/>
      <w:pPr>
        <w:ind w:left="4624" w:hanging="428"/>
      </w:pPr>
      <w:rPr>
        <w:rFonts w:hint="default"/>
        <w:lang w:val="en-US" w:eastAsia="en-US" w:bidi="ar-SA"/>
      </w:rPr>
    </w:lvl>
    <w:lvl w:ilvl="6" w:tplc="A03E1046">
      <w:numFmt w:val="bullet"/>
      <w:lvlText w:val="•"/>
      <w:lvlJc w:val="left"/>
      <w:pPr>
        <w:ind w:left="5433" w:hanging="428"/>
      </w:pPr>
      <w:rPr>
        <w:rFonts w:hint="default"/>
        <w:lang w:val="en-US" w:eastAsia="en-US" w:bidi="ar-SA"/>
      </w:rPr>
    </w:lvl>
    <w:lvl w:ilvl="7" w:tplc="924E26A2">
      <w:numFmt w:val="bullet"/>
      <w:lvlText w:val="•"/>
      <w:lvlJc w:val="left"/>
      <w:pPr>
        <w:ind w:left="6242" w:hanging="428"/>
      </w:pPr>
      <w:rPr>
        <w:rFonts w:hint="default"/>
        <w:lang w:val="en-US" w:eastAsia="en-US" w:bidi="ar-SA"/>
      </w:rPr>
    </w:lvl>
    <w:lvl w:ilvl="8" w:tplc="60EE2186">
      <w:numFmt w:val="bullet"/>
      <w:lvlText w:val="•"/>
      <w:lvlJc w:val="left"/>
      <w:pPr>
        <w:ind w:left="7051" w:hanging="428"/>
      </w:pPr>
      <w:rPr>
        <w:rFonts w:hint="default"/>
        <w:lang w:val="en-US" w:eastAsia="en-US" w:bidi="ar-SA"/>
      </w:rPr>
    </w:lvl>
  </w:abstractNum>
  <w:num w:numId="1" w16cid:durableId="1717393649">
    <w:abstractNumId w:val="16"/>
  </w:num>
  <w:num w:numId="2" w16cid:durableId="1652369273">
    <w:abstractNumId w:val="23"/>
  </w:num>
  <w:num w:numId="3" w16cid:durableId="209851632">
    <w:abstractNumId w:val="14"/>
  </w:num>
  <w:num w:numId="4" w16cid:durableId="1834955112">
    <w:abstractNumId w:val="15"/>
  </w:num>
  <w:num w:numId="5" w16cid:durableId="833112624">
    <w:abstractNumId w:val="39"/>
  </w:num>
  <w:num w:numId="6" w16cid:durableId="1387220165">
    <w:abstractNumId w:val="37"/>
  </w:num>
  <w:num w:numId="7" w16cid:durableId="1476528366">
    <w:abstractNumId w:val="27"/>
  </w:num>
  <w:num w:numId="8" w16cid:durableId="816455939">
    <w:abstractNumId w:val="34"/>
  </w:num>
  <w:num w:numId="9" w16cid:durableId="969212874">
    <w:abstractNumId w:val="43"/>
  </w:num>
  <w:num w:numId="10" w16cid:durableId="390008551">
    <w:abstractNumId w:val="24"/>
  </w:num>
  <w:num w:numId="11" w16cid:durableId="1684547077">
    <w:abstractNumId w:val="41"/>
  </w:num>
  <w:num w:numId="12" w16cid:durableId="1237395223">
    <w:abstractNumId w:val="12"/>
  </w:num>
  <w:num w:numId="13" w16cid:durableId="1587837514">
    <w:abstractNumId w:val="40"/>
  </w:num>
  <w:num w:numId="14" w16cid:durableId="951669817">
    <w:abstractNumId w:val="10"/>
  </w:num>
  <w:num w:numId="15" w16cid:durableId="1321154650">
    <w:abstractNumId w:val="29"/>
  </w:num>
  <w:num w:numId="16" w16cid:durableId="205068598">
    <w:abstractNumId w:val="21"/>
  </w:num>
  <w:num w:numId="17" w16cid:durableId="1959674512">
    <w:abstractNumId w:val="38"/>
  </w:num>
  <w:num w:numId="18" w16cid:durableId="1312910181">
    <w:abstractNumId w:val="11"/>
  </w:num>
  <w:num w:numId="19" w16cid:durableId="1177691854">
    <w:abstractNumId w:val="20"/>
  </w:num>
  <w:num w:numId="20" w16cid:durableId="1965112368">
    <w:abstractNumId w:val="47"/>
  </w:num>
  <w:num w:numId="21" w16cid:durableId="1333559066">
    <w:abstractNumId w:val="26"/>
  </w:num>
  <w:num w:numId="22" w16cid:durableId="1280793864">
    <w:abstractNumId w:val="22"/>
  </w:num>
  <w:num w:numId="23" w16cid:durableId="1079793926">
    <w:abstractNumId w:val="18"/>
  </w:num>
  <w:num w:numId="24" w16cid:durableId="135298606">
    <w:abstractNumId w:val="31"/>
  </w:num>
  <w:num w:numId="25" w16cid:durableId="153302227">
    <w:abstractNumId w:val="35"/>
  </w:num>
  <w:num w:numId="26" w16cid:durableId="1159997898">
    <w:abstractNumId w:val="44"/>
  </w:num>
  <w:num w:numId="27" w16cid:durableId="1795320767">
    <w:abstractNumId w:val="13"/>
  </w:num>
  <w:num w:numId="28" w16cid:durableId="1376349735">
    <w:abstractNumId w:val="30"/>
  </w:num>
  <w:num w:numId="29" w16cid:durableId="270943508">
    <w:abstractNumId w:val="28"/>
  </w:num>
  <w:num w:numId="30" w16cid:durableId="1472794644">
    <w:abstractNumId w:val="45"/>
  </w:num>
  <w:num w:numId="31" w16cid:durableId="2010402714">
    <w:abstractNumId w:val="1"/>
  </w:num>
  <w:num w:numId="32" w16cid:durableId="79983497">
    <w:abstractNumId w:val="0"/>
  </w:num>
  <w:num w:numId="33" w16cid:durableId="780344550">
    <w:abstractNumId w:val="2"/>
  </w:num>
  <w:num w:numId="34" w16cid:durableId="1265456333">
    <w:abstractNumId w:val="3"/>
  </w:num>
  <w:num w:numId="35" w16cid:durableId="350375144">
    <w:abstractNumId w:val="4"/>
  </w:num>
  <w:num w:numId="36" w16cid:durableId="626087723">
    <w:abstractNumId w:val="5"/>
  </w:num>
  <w:num w:numId="37" w16cid:durableId="1118908617">
    <w:abstractNumId w:val="6"/>
  </w:num>
  <w:num w:numId="38" w16cid:durableId="1068724687">
    <w:abstractNumId w:val="7"/>
  </w:num>
  <w:num w:numId="39" w16cid:durableId="1839729482">
    <w:abstractNumId w:val="8"/>
  </w:num>
  <w:num w:numId="40" w16cid:durableId="1225529466">
    <w:abstractNumId w:val="9"/>
  </w:num>
  <w:num w:numId="41" w16cid:durableId="820345741">
    <w:abstractNumId w:val="48"/>
  </w:num>
  <w:num w:numId="42" w16cid:durableId="437408746">
    <w:abstractNumId w:val="19"/>
  </w:num>
  <w:num w:numId="43" w16cid:durableId="66420352">
    <w:abstractNumId w:val="33"/>
  </w:num>
  <w:num w:numId="44" w16cid:durableId="1395813018">
    <w:abstractNumId w:val="46"/>
  </w:num>
  <w:num w:numId="45" w16cid:durableId="1800103396">
    <w:abstractNumId w:val="32"/>
  </w:num>
  <w:num w:numId="46" w16cid:durableId="739795330">
    <w:abstractNumId w:val="36"/>
  </w:num>
  <w:num w:numId="47" w16cid:durableId="144712479">
    <w:abstractNumId w:val="25"/>
  </w:num>
  <w:num w:numId="48" w16cid:durableId="489761397">
    <w:abstractNumId w:val="17"/>
  </w:num>
  <w:num w:numId="49" w16cid:durableId="38607568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5D"/>
    <w:rsid w:val="00167664"/>
    <w:rsid w:val="002C0C4A"/>
    <w:rsid w:val="00330557"/>
    <w:rsid w:val="005E7C94"/>
    <w:rsid w:val="006D1102"/>
    <w:rsid w:val="007B773D"/>
    <w:rsid w:val="00803F5D"/>
    <w:rsid w:val="008A3D5C"/>
    <w:rsid w:val="009C4769"/>
    <w:rsid w:val="00AE204F"/>
    <w:rsid w:val="00B02200"/>
    <w:rsid w:val="00BA572C"/>
    <w:rsid w:val="00C77B03"/>
    <w:rsid w:val="00E17F44"/>
    <w:rsid w:val="00E726CA"/>
    <w:rsid w:val="00F54C4A"/>
    <w:rsid w:val="00F6724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446D"/>
  <w15:chartTrackingRefBased/>
  <w15:docId w15:val="{AB21F516-B190-42B9-8EAB-C06F9835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F5D"/>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803F5D"/>
    <w:pPr>
      <w:keepNext/>
      <w:spacing w:after="0" w:line="480" w:lineRule="auto"/>
      <w:jc w:val="center"/>
      <w:outlineLvl w:val="0"/>
    </w:pPr>
    <w:rPr>
      <w:rFonts w:ascii="Times New Roman" w:eastAsia="Times New Roman" w:hAnsi="Times New Roman"/>
      <w:b/>
      <w:bCs/>
      <w:sz w:val="28"/>
      <w:szCs w:val="24"/>
      <w:lang w:eastAsia="x-none"/>
    </w:rPr>
  </w:style>
  <w:style w:type="paragraph" w:styleId="Heading2">
    <w:name w:val="heading 2"/>
    <w:basedOn w:val="Normal"/>
    <w:next w:val="Normal"/>
    <w:link w:val="Heading2Char"/>
    <w:unhideWhenUsed/>
    <w:qFormat/>
    <w:rsid w:val="00803F5D"/>
    <w:pPr>
      <w:keepNext/>
      <w:keepLines/>
      <w:spacing w:before="200" w:after="0"/>
      <w:outlineLvl w:val="1"/>
    </w:pPr>
    <w:rPr>
      <w:rFonts w:ascii="Cambria" w:eastAsia="Malgun Gothic" w:hAnsi="Cambria"/>
      <w:b/>
      <w:bCs/>
      <w:color w:val="4F81BD"/>
      <w:sz w:val="26"/>
      <w:szCs w:val="26"/>
      <w:lang w:eastAsia="x-none"/>
    </w:rPr>
  </w:style>
  <w:style w:type="paragraph" w:styleId="Heading3">
    <w:name w:val="heading 3"/>
    <w:basedOn w:val="Normal"/>
    <w:next w:val="Normal"/>
    <w:link w:val="Heading3Char"/>
    <w:qFormat/>
    <w:rsid w:val="00803F5D"/>
    <w:pPr>
      <w:keepNext/>
      <w:spacing w:before="240" w:after="60" w:line="240" w:lineRule="auto"/>
      <w:outlineLvl w:val="2"/>
    </w:pPr>
    <w:rPr>
      <w:rFonts w:ascii="Arial" w:eastAsia="Times New Roman" w:hAnsi="Arial"/>
      <w:b/>
      <w:bCs/>
      <w:sz w:val="26"/>
      <w:szCs w:val="26"/>
      <w:lang w:eastAsia="x-none"/>
    </w:rPr>
  </w:style>
  <w:style w:type="paragraph" w:styleId="Heading4">
    <w:name w:val="heading 4"/>
    <w:basedOn w:val="Normal"/>
    <w:next w:val="Normal"/>
    <w:link w:val="Heading4Char"/>
    <w:qFormat/>
    <w:rsid w:val="00803F5D"/>
    <w:pPr>
      <w:keepNext/>
      <w:suppressAutoHyphens/>
      <w:spacing w:before="240" w:after="60"/>
      <w:outlineLvl w:val="3"/>
    </w:pPr>
    <w:rPr>
      <w:rFonts w:eastAsia="Times New Roman"/>
      <w:b/>
      <w:bCs/>
      <w:sz w:val="28"/>
      <w:szCs w:val="28"/>
      <w:lang w:eastAsia="zh-CN"/>
    </w:rPr>
  </w:style>
  <w:style w:type="paragraph" w:styleId="Heading5">
    <w:name w:val="heading 5"/>
    <w:basedOn w:val="Normal"/>
    <w:next w:val="Normal"/>
    <w:link w:val="Heading5Char"/>
    <w:qFormat/>
    <w:rsid w:val="00803F5D"/>
    <w:pPr>
      <w:keepNext/>
      <w:numPr>
        <w:ilvl w:val="2"/>
        <w:numId w:val="2"/>
      </w:numPr>
      <w:tabs>
        <w:tab w:val="clear" w:pos="2340"/>
      </w:tabs>
      <w:spacing w:after="0" w:line="480" w:lineRule="auto"/>
      <w:ind w:left="720" w:hanging="720"/>
      <w:jc w:val="both"/>
      <w:outlineLvl w:val="4"/>
    </w:pPr>
    <w:rPr>
      <w:rFonts w:ascii="Times New Roman" w:eastAsia="Times New Roman" w:hAnsi="Times New Roman"/>
      <w:b/>
      <w:bCs/>
      <w:sz w:val="24"/>
      <w:szCs w:val="24"/>
      <w:lang w:val="x-none" w:eastAsia="x-none"/>
    </w:rPr>
  </w:style>
  <w:style w:type="paragraph" w:styleId="Heading8">
    <w:name w:val="heading 8"/>
    <w:basedOn w:val="Normal"/>
    <w:next w:val="Normal"/>
    <w:link w:val="Heading8Char"/>
    <w:qFormat/>
    <w:rsid w:val="00803F5D"/>
    <w:pPr>
      <w:spacing w:before="240" w:after="60" w:line="240" w:lineRule="auto"/>
      <w:outlineLvl w:val="7"/>
    </w:pPr>
    <w:rPr>
      <w:rFonts w:ascii="Times New Roman" w:eastAsia="Times New Roman" w:hAnsi="Times New Roman"/>
      <w:i/>
      <w:iCs/>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3F5D"/>
    <w:rPr>
      <w:rFonts w:ascii="Times New Roman" w:eastAsia="Times New Roman" w:hAnsi="Times New Roman" w:cs="Times New Roman"/>
      <w:b/>
      <w:bCs/>
      <w:sz w:val="28"/>
      <w:szCs w:val="24"/>
      <w:lang w:val="en-US" w:eastAsia="x-none"/>
    </w:rPr>
  </w:style>
  <w:style w:type="character" w:customStyle="1" w:styleId="Heading2Char">
    <w:name w:val="Heading 2 Char"/>
    <w:basedOn w:val="DefaultParagraphFont"/>
    <w:link w:val="Heading2"/>
    <w:rsid w:val="00803F5D"/>
    <w:rPr>
      <w:rFonts w:ascii="Cambria" w:eastAsia="Malgun Gothic" w:hAnsi="Cambria" w:cs="Times New Roman"/>
      <w:b/>
      <w:bCs/>
      <w:color w:val="4F81BD"/>
      <w:sz w:val="26"/>
      <w:szCs w:val="26"/>
      <w:lang w:val="en-US" w:eastAsia="x-none"/>
    </w:rPr>
  </w:style>
  <w:style w:type="character" w:customStyle="1" w:styleId="Heading3Char">
    <w:name w:val="Heading 3 Char"/>
    <w:basedOn w:val="DefaultParagraphFont"/>
    <w:link w:val="Heading3"/>
    <w:rsid w:val="00803F5D"/>
    <w:rPr>
      <w:rFonts w:ascii="Arial" w:eastAsia="Times New Roman" w:hAnsi="Arial" w:cs="Times New Roman"/>
      <w:b/>
      <w:bCs/>
      <w:sz w:val="26"/>
      <w:szCs w:val="26"/>
      <w:lang w:val="en-US" w:eastAsia="x-none"/>
    </w:rPr>
  </w:style>
  <w:style w:type="character" w:customStyle="1" w:styleId="Heading4Char">
    <w:name w:val="Heading 4 Char"/>
    <w:basedOn w:val="DefaultParagraphFont"/>
    <w:link w:val="Heading4"/>
    <w:rsid w:val="00803F5D"/>
    <w:rPr>
      <w:rFonts w:ascii="Calibri" w:eastAsia="Times New Roman" w:hAnsi="Calibri" w:cs="Times New Roman"/>
      <w:b/>
      <w:bCs/>
      <w:sz w:val="28"/>
      <w:szCs w:val="28"/>
      <w:lang w:val="en-US" w:eastAsia="zh-CN"/>
    </w:rPr>
  </w:style>
  <w:style w:type="character" w:customStyle="1" w:styleId="Heading5Char">
    <w:name w:val="Heading 5 Char"/>
    <w:basedOn w:val="DefaultParagraphFont"/>
    <w:link w:val="Heading5"/>
    <w:rsid w:val="00803F5D"/>
    <w:rPr>
      <w:rFonts w:ascii="Times New Roman" w:eastAsia="Times New Roman" w:hAnsi="Times New Roman" w:cs="Times New Roman"/>
      <w:b/>
      <w:bCs/>
      <w:sz w:val="24"/>
      <w:szCs w:val="24"/>
      <w:lang w:val="x-none" w:eastAsia="x-none"/>
    </w:rPr>
  </w:style>
  <w:style w:type="character" w:customStyle="1" w:styleId="Heading8Char">
    <w:name w:val="Heading 8 Char"/>
    <w:basedOn w:val="DefaultParagraphFont"/>
    <w:link w:val="Heading8"/>
    <w:rsid w:val="00803F5D"/>
    <w:rPr>
      <w:rFonts w:ascii="Times New Roman" w:eastAsia="Times New Roman" w:hAnsi="Times New Roman" w:cs="Times New Roman"/>
      <w:i/>
      <w:iCs/>
      <w:sz w:val="24"/>
      <w:szCs w:val="24"/>
      <w:lang w:val="en-US" w:eastAsia="x-none"/>
    </w:rPr>
  </w:style>
  <w:style w:type="paragraph" w:styleId="ListParagraph">
    <w:name w:val="List Paragraph"/>
    <w:aliases w:val="jurnal"/>
    <w:basedOn w:val="Normal"/>
    <w:link w:val="ListParagraphChar"/>
    <w:uiPriority w:val="34"/>
    <w:qFormat/>
    <w:rsid w:val="00803F5D"/>
    <w:pPr>
      <w:ind w:left="720"/>
      <w:contextualSpacing/>
    </w:pPr>
    <w:rPr>
      <w:sz w:val="20"/>
      <w:szCs w:val="20"/>
      <w:lang w:eastAsia="x-none"/>
    </w:rPr>
  </w:style>
  <w:style w:type="character" w:customStyle="1" w:styleId="ListParagraphChar">
    <w:name w:val="List Paragraph Char"/>
    <w:aliases w:val="jurnal Char"/>
    <w:link w:val="ListParagraph"/>
    <w:uiPriority w:val="34"/>
    <w:rsid w:val="00803F5D"/>
    <w:rPr>
      <w:rFonts w:ascii="Calibri" w:eastAsia="Calibri" w:hAnsi="Calibri" w:cs="Times New Roman"/>
      <w:sz w:val="20"/>
      <w:szCs w:val="20"/>
      <w:lang w:val="en-US" w:eastAsia="x-none"/>
    </w:rPr>
  </w:style>
  <w:style w:type="paragraph" w:styleId="BodyText">
    <w:name w:val="Body Text"/>
    <w:basedOn w:val="Normal"/>
    <w:link w:val="BodyTextChar"/>
    <w:rsid w:val="00803F5D"/>
    <w:pPr>
      <w:tabs>
        <w:tab w:val="left" w:pos="360"/>
        <w:tab w:val="left" w:pos="540"/>
        <w:tab w:val="left" w:pos="720"/>
        <w:tab w:val="left" w:pos="1080"/>
        <w:tab w:val="left" w:pos="1440"/>
        <w:tab w:val="left" w:pos="1800"/>
        <w:tab w:val="left" w:pos="2160"/>
      </w:tabs>
      <w:spacing w:after="0" w:line="240" w:lineRule="auto"/>
      <w:jc w:val="center"/>
    </w:pPr>
    <w:rPr>
      <w:rFonts w:ascii="Times New Roman" w:eastAsia="Times New Roman" w:hAnsi="Times New Roman"/>
      <w:sz w:val="24"/>
      <w:szCs w:val="24"/>
      <w:lang w:eastAsia="x-none"/>
    </w:rPr>
  </w:style>
  <w:style w:type="character" w:customStyle="1" w:styleId="BodyTextChar">
    <w:name w:val="Body Text Char"/>
    <w:basedOn w:val="DefaultParagraphFont"/>
    <w:link w:val="BodyText"/>
    <w:rsid w:val="00803F5D"/>
    <w:rPr>
      <w:rFonts w:ascii="Times New Roman" w:eastAsia="Times New Roman" w:hAnsi="Times New Roman" w:cs="Times New Roman"/>
      <w:sz w:val="24"/>
      <w:szCs w:val="24"/>
      <w:lang w:val="en-US" w:eastAsia="x-none"/>
    </w:rPr>
  </w:style>
  <w:style w:type="paragraph" w:styleId="BalloonText">
    <w:name w:val="Balloon Text"/>
    <w:basedOn w:val="Normal"/>
    <w:link w:val="BalloonTextChar"/>
    <w:unhideWhenUsed/>
    <w:rsid w:val="00803F5D"/>
    <w:pPr>
      <w:spacing w:after="0" w:line="240" w:lineRule="auto"/>
    </w:pPr>
    <w:rPr>
      <w:rFonts w:ascii="Tahoma" w:hAnsi="Tahoma"/>
      <w:sz w:val="16"/>
      <w:szCs w:val="16"/>
      <w:lang w:eastAsia="x-none"/>
    </w:rPr>
  </w:style>
  <w:style w:type="character" w:customStyle="1" w:styleId="BalloonTextChar">
    <w:name w:val="Balloon Text Char"/>
    <w:basedOn w:val="DefaultParagraphFont"/>
    <w:link w:val="BalloonText"/>
    <w:rsid w:val="00803F5D"/>
    <w:rPr>
      <w:rFonts w:ascii="Tahoma" w:eastAsia="Calibri" w:hAnsi="Tahoma" w:cs="Times New Roman"/>
      <w:sz w:val="16"/>
      <w:szCs w:val="16"/>
      <w:lang w:val="en-US" w:eastAsia="x-none"/>
    </w:rPr>
  </w:style>
  <w:style w:type="table" w:styleId="TableGrid">
    <w:name w:val="Table Grid"/>
    <w:basedOn w:val="TableNormal"/>
    <w:uiPriority w:val="99"/>
    <w:rsid w:val="00803F5D"/>
    <w:pPr>
      <w:spacing w:after="0" w:line="240" w:lineRule="auto"/>
    </w:pPr>
    <w:rPr>
      <w:rFonts w:ascii="Calibri" w:eastAsia="Malgun Gothic" w:hAnsi="Calibri" w:cs="Times New Roman"/>
      <w:sz w:val="20"/>
      <w:szCs w:val="20"/>
      <w:lang w:val="en-US"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803F5D"/>
    <w:pPr>
      <w:spacing w:after="0" w:line="240" w:lineRule="auto"/>
    </w:pPr>
    <w:rPr>
      <w:rFonts w:ascii="Calibri" w:eastAsia="Malgun Gothic" w:hAnsi="Calibri" w:cs="Times New Roman"/>
      <w:lang w:val="en-US"/>
    </w:rPr>
    <w:tblPr>
      <w:tblCellMar>
        <w:top w:w="0" w:type="dxa"/>
        <w:left w:w="0" w:type="dxa"/>
        <w:bottom w:w="0" w:type="dxa"/>
        <w:right w:w="0" w:type="dxa"/>
      </w:tblCellMar>
    </w:tblPr>
  </w:style>
  <w:style w:type="paragraph" w:styleId="Header">
    <w:name w:val="header"/>
    <w:basedOn w:val="Normal"/>
    <w:link w:val="HeaderChar"/>
    <w:unhideWhenUsed/>
    <w:rsid w:val="00803F5D"/>
    <w:pPr>
      <w:tabs>
        <w:tab w:val="center" w:pos="4680"/>
        <w:tab w:val="right" w:pos="9360"/>
      </w:tabs>
      <w:spacing w:after="0" w:line="240" w:lineRule="auto"/>
    </w:pPr>
    <w:rPr>
      <w:sz w:val="20"/>
      <w:szCs w:val="20"/>
      <w:lang w:eastAsia="x-none"/>
    </w:rPr>
  </w:style>
  <w:style w:type="character" w:customStyle="1" w:styleId="HeaderChar">
    <w:name w:val="Header Char"/>
    <w:basedOn w:val="DefaultParagraphFont"/>
    <w:link w:val="Header"/>
    <w:rsid w:val="00803F5D"/>
    <w:rPr>
      <w:rFonts w:ascii="Calibri" w:eastAsia="Calibri" w:hAnsi="Calibri" w:cs="Times New Roman"/>
      <w:sz w:val="20"/>
      <w:szCs w:val="20"/>
      <w:lang w:val="en-US" w:eastAsia="x-none"/>
    </w:rPr>
  </w:style>
  <w:style w:type="paragraph" w:styleId="Footer">
    <w:name w:val="footer"/>
    <w:basedOn w:val="Normal"/>
    <w:link w:val="FooterChar"/>
    <w:uiPriority w:val="99"/>
    <w:unhideWhenUsed/>
    <w:rsid w:val="00803F5D"/>
    <w:pPr>
      <w:tabs>
        <w:tab w:val="center" w:pos="4680"/>
        <w:tab w:val="right" w:pos="9360"/>
      </w:tabs>
      <w:spacing w:after="0" w:line="240" w:lineRule="auto"/>
    </w:pPr>
    <w:rPr>
      <w:sz w:val="20"/>
      <w:szCs w:val="20"/>
      <w:lang w:eastAsia="x-none"/>
    </w:rPr>
  </w:style>
  <w:style w:type="character" w:customStyle="1" w:styleId="FooterChar">
    <w:name w:val="Footer Char"/>
    <w:basedOn w:val="DefaultParagraphFont"/>
    <w:link w:val="Footer"/>
    <w:uiPriority w:val="99"/>
    <w:rsid w:val="00803F5D"/>
    <w:rPr>
      <w:rFonts w:ascii="Calibri" w:eastAsia="Calibri" w:hAnsi="Calibri" w:cs="Times New Roman"/>
      <w:sz w:val="20"/>
      <w:szCs w:val="20"/>
      <w:lang w:val="en-US" w:eastAsia="x-none"/>
    </w:rPr>
  </w:style>
  <w:style w:type="character" w:customStyle="1" w:styleId="longtext">
    <w:name w:val="long_text"/>
    <w:basedOn w:val="DefaultParagraphFont"/>
    <w:rsid w:val="00803F5D"/>
  </w:style>
  <w:style w:type="character" w:customStyle="1" w:styleId="hps">
    <w:name w:val="hps"/>
    <w:basedOn w:val="DefaultParagraphFont"/>
    <w:rsid w:val="00803F5D"/>
  </w:style>
  <w:style w:type="character" w:customStyle="1" w:styleId="shorttext">
    <w:name w:val="short_text"/>
    <w:basedOn w:val="DefaultParagraphFont"/>
    <w:rsid w:val="00803F5D"/>
  </w:style>
  <w:style w:type="paragraph" w:styleId="CommentText">
    <w:name w:val="annotation text"/>
    <w:basedOn w:val="Normal"/>
    <w:link w:val="CommentTextChar"/>
    <w:unhideWhenUsed/>
    <w:rsid w:val="00803F5D"/>
    <w:pPr>
      <w:spacing w:line="240" w:lineRule="auto"/>
    </w:pPr>
    <w:rPr>
      <w:sz w:val="20"/>
      <w:szCs w:val="20"/>
      <w:lang w:eastAsia="x-none"/>
    </w:rPr>
  </w:style>
  <w:style w:type="character" w:customStyle="1" w:styleId="CommentTextChar">
    <w:name w:val="Comment Text Char"/>
    <w:basedOn w:val="DefaultParagraphFont"/>
    <w:link w:val="CommentText"/>
    <w:rsid w:val="00803F5D"/>
    <w:rPr>
      <w:rFonts w:ascii="Calibri" w:eastAsia="Calibri" w:hAnsi="Calibri" w:cs="Times New Roman"/>
      <w:sz w:val="20"/>
      <w:szCs w:val="20"/>
      <w:lang w:val="en-US" w:eastAsia="x-none"/>
    </w:rPr>
  </w:style>
  <w:style w:type="paragraph" w:styleId="BodyTextIndent">
    <w:name w:val="Body Text Indent"/>
    <w:basedOn w:val="Normal"/>
    <w:link w:val="BodyTextIndentChar"/>
    <w:rsid w:val="00803F5D"/>
    <w:pPr>
      <w:spacing w:after="120" w:line="240" w:lineRule="auto"/>
      <w:ind w:left="360"/>
    </w:pPr>
    <w:rPr>
      <w:rFonts w:ascii="Times New Roman" w:eastAsia="Times New Roman" w:hAnsi="Times New Roman"/>
      <w:sz w:val="24"/>
      <w:szCs w:val="24"/>
      <w:lang w:eastAsia="x-none"/>
    </w:rPr>
  </w:style>
  <w:style w:type="character" w:customStyle="1" w:styleId="BodyTextIndentChar">
    <w:name w:val="Body Text Indent Char"/>
    <w:basedOn w:val="DefaultParagraphFont"/>
    <w:link w:val="BodyTextIndent"/>
    <w:rsid w:val="00803F5D"/>
    <w:rPr>
      <w:rFonts w:ascii="Times New Roman" w:eastAsia="Times New Roman" w:hAnsi="Times New Roman" w:cs="Times New Roman"/>
      <w:sz w:val="24"/>
      <w:szCs w:val="24"/>
      <w:lang w:val="en-US" w:eastAsia="x-none"/>
    </w:rPr>
  </w:style>
  <w:style w:type="paragraph" w:styleId="BodyTextIndent2">
    <w:name w:val="Body Text Indent 2"/>
    <w:basedOn w:val="Normal"/>
    <w:link w:val="BodyTextIndent2Char"/>
    <w:rsid w:val="00803F5D"/>
    <w:pPr>
      <w:spacing w:after="120" w:line="480" w:lineRule="auto"/>
      <w:ind w:left="283"/>
    </w:pPr>
    <w:rPr>
      <w:rFonts w:ascii="Times New Roman" w:eastAsia="Times New Roman" w:hAnsi="Times New Roman"/>
      <w:sz w:val="24"/>
      <w:szCs w:val="24"/>
      <w:lang w:eastAsia="x-none"/>
    </w:rPr>
  </w:style>
  <w:style w:type="character" w:customStyle="1" w:styleId="BodyTextIndent2Char">
    <w:name w:val="Body Text Indent 2 Char"/>
    <w:basedOn w:val="DefaultParagraphFont"/>
    <w:link w:val="BodyTextIndent2"/>
    <w:rsid w:val="00803F5D"/>
    <w:rPr>
      <w:rFonts w:ascii="Times New Roman" w:eastAsia="Times New Roman" w:hAnsi="Times New Roman" w:cs="Times New Roman"/>
      <w:sz w:val="24"/>
      <w:szCs w:val="24"/>
      <w:lang w:val="en-US" w:eastAsia="x-none"/>
    </w:rPr>
  </w:style>
  <w:style w:type="paragraph" w:styleId="BodyTextIndent3">
    <w:name w:val="Body Text Indent 3"/>
    <w:basedOn w:val="Normal"/>
    <w:link w:val="BodyTextIndent3Char"/>
    <w:rsid w:val="00803F5D"/>
    <w:pPr>
      <w:spacing w:after="120" w:line="240" w:lineRule="auto"/>
      <w:ind w:left="283"/>
    </w:pPr>
    <w:rPr>
      <w:rFonts w:ascii="Times New Roman" w:eastAsia="Times New Roman" w:hAnsi="Times New Roman"/>
      <w:sz w:val="16"/>
      <w:szCs w:val="16"/>
      <w:lang w:eastAsia="x-none"/>
    </w:rPr>
  </w:style>
  <w:style w:type="character" w:customStyle="1" w:styleId="BodyTextIndent3Char">
    <w:name w:val="Body Text Indent 3 Char"/>
    <w:basedOn w:val="DefaultParagraphFont"/>
    <w:link w:val="BodyTextIndent3"/>
    <w:rsid w:val="00803F5D"/>
    <w:rPr>
      <w:rFonts w:ascii="Times New Roman" w:eastAsia="Times New Roman" w:hAnsi="Times New Roman" w:cs="Times New Roman"/>
      <w:sz w:val="16"/>
      <w:szCs w:val="16"/>
      <w:lang w:val="en-US" w:eastAsia="x-none"/>
    </w:rPr>
  </w:style>
  <w:style w:type="character" w:styleId="PageNumber">
    <w:name w:val="page number"/>
    <w:basedOn w:val="DefaultParagraphFont"/>
    <w:rsid w:val="00803F5D"/>
  </w:style>
  <w:style w:type="paragraph" w:styleId="BlockText">
    <w:name w:val="Block Text"/>
    <w:basedOn w:val="Normal"/>
    <w:rsid w:val="00803F5D"/>
    <w:pPr>
      <w:spacing w:after="0" w:line="480" w:lineRule="auto"/>
      <w:ind w:left="-187" w:right="-288"/>
      <w:jc w:val="both"/>
    </w:pPr>
    <w:rPr>
      <w:rFonts w:ascii="Times New Roman" w:eastAsia="Times New Roman" w:hAnsi="Times New Roman"/>
      <w:sz w:val="24"/>
      <w:szCs w:val="24"/>
    </w:rPr>
  </w:style>
  <w:style w:type="paragraph" w:styleId="List3">
    <w:name w:val="List 3"/>
    <w:basedOn w:val="Normal"/>
    <w:rsid w:val="00803F5D"/>
    <w:pPr>
      <w:spacing w:after="0" w:line="240" w:lineRule="auto"/>
      <w:ind w:left="1080" w:hanging="360"/>
    </w:pPr>
    <w:rPr>
      <w:rFonts w:ascii="Times New Roman" w:eastAsia="Times New Roman" w:hAnsi="Times New Roman"/>
      <w:sz w:val="24"/>
      <w:szCs w:val="24"/>
    </w:rPr>
  </w:style>
  <w:style w:type="paragraph" w:styleId="PlainText">
    <w:name w:val="Plain Text"/>
    <w:basedOn w:val="Normal"/>
    <w:link w:val="PlainTextChar"/>
    <w:rsid w:val="00803F5D"/>
    <w:pPr>
      <w:spacing w:after="0" w:line="240" w:lineRule="auto"/>
    </w:pPr>
    <w:rPr>
      <w:rFonts w:ascii="Courier New" w:eastAsia="Times New Roman" w:hAnsi="Courier New"/>
      <w:sz w:val="20"/>
      <w:szCs w:val="20"/>
      <w:lang w:eastAsia="x-none"/>
    </w:rPr>
  </w:style>
  <w:style w:type="character" w:customStyle="1" w:styleId="PlainTextChar">
    <w:name w:val="Plain Text Char"/>
    <w:basedOn w:val="DefaultParagraphFont"/>
    <w:link w:val="PlainText"/>
    <w:rsid w:val="00803F5D"/>
    <w:rPr>
      <w:rFonts w:ascii="Courier New" w:eastAsia="Times New Roman" w:hAnsi="Courier New" w:cs="Times New Roman"/>
      <w:sz w:val="20"/>
      <w:szCs w:val="20"/>
      <w:lang w:val="en-US" w:eastAsia="x-none"/>
    </w:rPr>
  </w:style>
  <w:style w:type="paragraph" w:customStyle="1" w:styleId="Body-Jurnal">
    <w:name w:val="Body-Jurnal"/>
    <w:basedOn w:val="Normal"/>
    <w:qFormat/>
    <w:rsid w:val="00803F5D"/>
    <w:pPr>
      <w:jc w:val="both"/>
    </w:pPr>
    <w:rPr>
      <w:rFonts w:ascii="Cambria" w:eastAsia="Times New Roman" w:hAnsi="Cambria" w:cs="Calibri"/>
      <w:sz w:val="20"/>
      <w:lang w:val="id-ID"/>
    </w:rPr>
  </w:style>
  <w:style w:type="paragraph" w:customStyle="1" w:styleId="BODY-PROSUBBAB">
    <w:name w:val="BODY-PRO_SUB_BAB"/>
    <w:basedOn w:val="Heading2"/>
    <w:qFormat/>
    <w:rsid w:val="00803F5D"/>
    <w:pPr>
      <w:spacing w:after="200" w:line="360" w:lineRule="auto"/>
    </w:pPr>
    <w:rPr>
      <w:rFonts w:ascii="Times New Roman" w:hAnsi="Times New Roman"/>
      <w:bCs w:val="0"/>
      <w:noProof/>
      <w:color w:val="000000"/>
      <w:sz w:val="24"/>
      <w:lang w:val="id-ID"/>
    </w:rPr>
  </w:style>
  <w:style w:type="character" w:styleId="Hyperlink">
    <w:name w:val="Hyperlink"/>
    <w:unhideWhenUsed/>
    <w:rsid w:val="00803F5D"/>
    <w:rPr>
      <w:color w:val="0000FF"/>
      <w:u w:val="single"/>
    </w:rPr>
  </w:style>
  <w:style w:type="paragraph" w:styleId="NormalWeb">
    <w:name w:val="Normal (Web)"/>
    <w:basedOn w:val="Normal"/>
    <w:unhideWhenUsed/>
    <w:rsid w:val="00803F5D"/>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reference-text">
    <w:name w:val="reference-text"/>
    <w:basedOn w:val="DefaultParagraphFont"/>
    <w:rsid w:val="00803F5D"/>
  </w:style>
  <w:style w:type="paragraph" w:styleId="Bibliography">
    <w:name w:val="Bibliography"/>
    <w:basedOn w:val="Normal"/>
    <w:next w:val="Normal"/>
    <w:unhideWhenUsed/>
    <w:rsid w:val="00803F5D"/>
  </w:style>
  <w:style w:type="paragraph" w:styleId="FootnoteText">
    <w:name w:val="footnote text"/>
    <w:aliases w:val="Char"/>
    <w:basedOn w:val="Normal"/>
    <w:link w:val="FootnoteTextChar"/>
    <w:rsid w:val="00803F5D"/>
    <w:pPr>
      <w:spacing w:after="0" w:line="240" w:lineRule="auto"/>
    </w:pPr>
    <w:rPr>
      <w:rFonts w:ascii="Times New Roman" w:eastAsia="Times New Roman" w:hAnsi="Times New Roman"/>
      <w:sz w:val="20"/>
      <w:szCs w:val="20"/>
      <w:lang w:eastAsia="x-none"/>
    </w:rPr>
  </w:style>
  <w:style w:type="character" w:customStyle="1" w:styleId="FootnoteTextChar">
    <w:name w:val="Footnote Text Char"/>
    <w:aliases w:val="Char Char"/>
    <w:basedOn w:val="DefaultParagraphFont"/>
    <w:link w:val="FootnoteText"/>
    <w:rsid w:val="00803F5D"/>
    <w:rPr>
      <w:rFonts w:ascii="Times New Roman" w:eastAsia="Times New Roman" w:hAnsi="Times New Roman" w:cs="Times New Roman"/>
      <w:sz w:val="20"/>
      <w:szCs w:val="20"/>
      <w:lang w:val="en-US" w:eastAsia="x-none"/>
    </w:rPr>
  </w:style>
  <w:style w:type="paragraph" w:styleId="BodyText2">
    <w:name w:val="Body Text 2"/>
    <w:basedOn w:val="Normal"/>
    <w:link w:val="BodyText2Char"/>
    <w:rsid w:val="00803F5D"/>
    <w:pPr>
      <w:spacing w:after="120" w:line="480" w:lineRule="auto"/>
    </w:pPr>
    <w:rPr>
      <w:rFonts w:ascii="Times New Roman" w:eastAsia="Times New Roman" w:hAnsi="Times New Roman"/>
      <w:sz w:val="24"/>
      <w:szCs w:val="24"/>
      <w:lang w:eastAsia="x-none"/>
    </w:rPr>
  </w:style>
  <w:style w:type="character" w:customStyle="1" w:styleId="BodyText2Char">
    <w:name w:val="Body Text 2 Char"/>
    <w:basedOn w:val="DefaultParagraphFont"/>
    <w:link w:val="BodyText2"/>
    <w:rsid w:val="00803F5D"/>
    <w:rPr>
      <w:rFonts w:ascii="Times New Roman" w:eastAsia="Times New Roman" w:hAnsi="Times New Roman" w:cs="Times New Roman"/>
      <w:sz w:val="24"/>
      <w:szCs w:val="24"/>
      <w:lang w:val="en-US" w:eastAsia="x-none"/>
    </w:rPr>
  </w:style>
  <w:style w:type="character" w:styleId="FootnoteReference">
    <w:name w:val="footnote reference"/>
    <w:uiPriority w:val="99"/>
    <w:rsid w:val="00803F5D"/>
    <w:rPr>
      <w:vertAlign w:val="superscript"/>
    </w:rPr>
  </w:style>
  <w:style w:type="paragraph" w:styleId="Subtitle">
    <w:name w:val="Subtitle"/>
    <w:basedOn w:val="Normal"/>
    <w:link w:val="SubtitleChar"/>
    <w:qFormat/>
    <w:rsid w:val="00803F5D"/>
    <w:pPr>
      <w:spacing w:after="0" w:line="480" w:lineRule="auto"/>
      <w:jc w:val="both"/>
    </w:pPr>
    <w:rPr>
      <w:rFonts w:ascii="Times New Roman" w:eastAsia="Times New Roman" w:hAnsi="Times New Roman"/>
      <w:sz w:val="24"/>
      <w:szCs w:val="20"/>
      <w:lang w:eastAsia="x-none"/>
    </w:rPr>
  </w:style>
  <w:style w:type="character" w:customStyle="1" w:styleId="SubtitleChar">
    <w:name w:val="Subtitle Char"/>
    <w:basedOn w:val="DefaultParagraphFont"/>
    <w:link w:val="Subtitle"/>
    <w:rsid w:val="00803F5D"/>
    <w:rPr>
      <w:rFonts w:ascii="Times New Roman" w:eastAsia="Times New Roman" w:hAnsi="Times New Roman" w:cs="Times New Roman"/>
      <w:sz w:val="24"/>
      <w:szCs w:val="20"/>
      <w:lang w:val="en-US" w:eastAsia="x-none"/>
    </w:rPr>
  </w:style>
  <w:style w:type="paragraph" w:customStyle="1" w:styleId="Default">
    <w:name w:val="Default"/>
    <w:rsid w:val="00803F5D"/>
    <w:pPr>
      <w:autoSpaceDE w:val="0"/>
      <w:autoSpaceDN w:val="0"/>
      <w:adjustRightInd w:val="0"/>
      <w:spacing w:after="0" w:line="240" w:lineRule="auto"/>
    </w:pPr>
    <w:rPr>
      <w:rFonts w:ascii="Arial Narrow" w:eastAsia="Times New Roman" w:hAnsi="Arial Narrow" w:cs="Arial Narrow"/>
      <w:color w:val="000000"/>
      <w:sz w:val="24"/>
      <w:szCs w:val="24"/>
      <w:lang w:val="en-US"/>
    </w:rPr>
  </w:style>
  <w:style w:type="character" w:styleId="Emphasis">
    <w:name w:val="Emphasis"/>
    <w:qFormat/>
    <w:rsid w:val="00803F5D"/>
    <w:rPr>
      <w:i/>
      <w:iCs/>
    </w:rPr>
  </w:style>
  <w:style w:type="character" w:customStyle="1" w:styleId="tlid-translation">
    <w:name w:val="tlid-translation"/>
    <w:basedOn w:val="DefaultParagraphFont"/>
    <w:rsid w:val="00803F5D"/>
  </w:style>
  <w:style w:type="paragraph" w:styleId="Title">
    <w:name w:val="Title"/>
    <w:basedOn w:val="Normal"/>
    <w:link w:val="TitleChar"/>
    <w:uiPriority w:val="1"/>
    <w:qFormat/>
    <w:rsid w:val="00803F5D"/>
    <w:pPr>
      <w:widowControl w:val="0"/>
      <w:autoSpaceDE w:val="0"/>
      <w:autoSpaceDN w:val="0"/>
      <w:spacing w:before="87" w:after="0" w:line="240" w:lineRule="auto"/>
      <w:ind w:left="1508" w:right="415" w:hanging="339"/>
    </w:pPr>
    <w:rPr>
      <w:rFonts w:ascii="Times New Roman" w:eastAsia="Times New Roman" w:hAnsi="Times New Roman"/>
      <w:b/>
      <w:bCs/>
      <w:sz w:val="32"/>
      <w:szCs w:val="32"/>
      <w:lang w:val="id" w:eastAsia="x-none"/>
    </w:rPr>
  </w:style>
  <w:style w:type="character" w:customStyle="1" w:styleId="TitleChar">
    <w:name w:val="Title Char"/>
    <w:basedOn w:val="DefaultParagraphFont"/>
    <w:link w:val="Title"/>
    <w:uiPriority w:val="1"/>
    <w:rsid w:val="00803F5D"/>
    <w:rPr>
      <w:rFonts w:ascii="Times New Roman" w:eastAsia="Times New Roman" w:hAnsi="Times New Roman" w:cs="Times New Roman"/>
      <w:b/>
      <w:bCs/>
      <w:sz w:val="32"/>
      <w:szCs w:val="32"/>
      <w:lang w:val="id" w:eastAsia="x-none"/>
    </w:rPr>
  </w:style>
  <w:style w:type="character" w:customStyle="1" w:styleId="fontstyle01">
    <w:name w:val="fontstyle01"/>
    <w:rsid w:val="00803F5D"/>
    <w:rPr>
      <w:rFonts w:ascii="Arial" w:hAnsi="Arial" w:cs="Arial" w:hint="default"/>
      <w:b w:val="0"/>
      <w:bCs w:val="0"/>
      <w:i w:val="0"/>
      <w:iCs w:val="0"/>
      <w:color w:val="000000"/>
      <w:sz w:val="24"/>
      <w:szCs w:val="24"/>
    </w:rPr>
  </w:style>
  <w:style w:type="character" w:customStyle="1" w:styleId="fontstyle21">
    <w:name w:val="fontstyle21"/>
    <w:rsid w:val="00803F5D"/>
    <w:rPr>
      <w:rFonts w:ascii="TimesNewRomanPSMT" w:hAnsi="TimesNewRomanPSMT" w:hint="default"/>
      <w:b w:val="0"/>
      <w:bCs w:val="0"/>
      <w:i w:val="0"/>
      <w:iCs w:val="0"/>
      <w:color w:val="000000"/>
      <w:sz w:val="24"/>
      <w:szCs w:val="24"/>
    </w:rPr>
  </w:style>
  <w:style w:type="paragraph" w:customStyle="1" w:styleId="IJASEITParagraph">
    <w:name w:val="IJASEIT Paragraph"/>
    <w:basedOn w:val="Normal"/>
    <w:link w:val="IJASEITParagraphChar"/>
    <w:rsid w:val="00803F5D"/>
    <w:pPr>
      <w:adjustRightInd w:val="0"/>
      <w:snapToGrid w:val="0"/>
      <w:spacing w:after="0" w:line="240" w:lineRule="auto"/>
      <w:ind w:firstLine="216"/>
      <w:jc w:val="both"/>
    </w:pPr>
    <w:rPr>
      <w:rFonts w:ascii="Times New Roman" w:eastAsia="SimSun" w:hAnsi="Times New Roman"/>
      <w:sz w:val="20"/>
      <w:szCs w:val="24"/>
      <w:lang w:val="en-AU" w:eastAsia="zh-CN"/>
    </w:rPr>
  </w:style>
  <w:style w:type="character" w:customStyle="1" w:styleId="IJASEITParagraphChar">
    <w:name w:val="IJASEIT Paragraph Char"/>
    <w:link w:val="IJASEITParagraph"/>
    <w:rsid w:val="00803F5D"/>
    <w:rPr>
      <w:rFonts w:ascii="Times New Roman" w:eastAsia="SimSun" w:hAnsi="Times New Roman" w:cs="Times New Roman"/>
      <w:sz w:val="20"/>
      <w:szCs w:val="24"/>
      <w:lang w:val="en-AU" w:eastAsia="zh-CN"/>
    </w:rPr>
  </w:style>
  <w:style w:type="character" w:customStyle="1" w:styleId="viiyi">
    <w:name w:val="viiyi"/>
    <w:rsid w:val="00803F5D"/>
  </w:style>
  <w:style w:type="character" w:customStyle="1" w:styleId="jlqj4b">
    <w:name w:val="jlqj4b"/>
    <w:rsid w:val="00803F5D"/>
  </w:style>
  <w:style w:type="numbering" w:customStyle="1" w:styleId="NoList1">
    <w:name w:val="No List1"/>
    <w:next w:val="NoList"/>
    <w:uiPriority w:val="99"/>
    <w:semiHidden/>
    <w:unhideWhenUsed/>
    <w:rsid w:val="00803F5D"/>
  </w:style>
  <w:style w:type="character" w:customStyle="1" w:styleId="WW8Num1z0">
    <w:name w:val="WW8Num1z0"/>
    <w:rsid w:val="00803F5D"/>
  </w:style>
  <w:style w:type="character" w:customStyle="1" w:styleId="WW8Num1z1">
    <w:name w:val="WW8Num1z1"/>
    <w:rsid w:val="00803F5D"/>
  </w:style>
  <w:style w:type="character" w:customStyle="1" w:styleId="WW8Num1z2">
    <w:name w:val="WW8Num1z2"/>
    <w:rsid w:val="00803F5D"/>
  </w:style>
  <w:style w:type="character" w:customStyle="1" w:styleId="WW8Num1z3">
    <w:name w:val="WW8Num1z3"/>
    <w:rsid w:val="00803F5D"/>
  </w:style>
  <w:style w:type="character" w:customStyle="1" w:styleId="WW8Num1z4">
    <w:name w:val="WW8Num1z4"/>
    <w:rsid w:val="00803F5D"/>
  </w:style>
  <w:style w:type="character" w:customStyle="1" w:styleId="WW8Num1z5">
    <w:name w:val="WW8Num1z5"/>
    <w:rsid w:val="00803F5D"/>
  </w:style>
  <w:style w:type="character" w:customStyle="1" w:styleId="WW8Num1z6">
    <w:name w:val="WW8Num1z6"/>
    <w:rsid w:val="00803F5D"/>
  </w:style>
  <w:style w:type="character" w:customStyle="1" w:styleId="WW8Num1z7">
    <w:name w:val="WW8Num1z7"/>
    <w:rsid w:val="00803F5D"/>
  </w:style>
  <w:style w:type="character" w:customStyle="1" w:styleId="WW8Num1z8">
    <w:name w:val="WW8Num1z8"/>
    <w:rsid w:val="00803F5D"/>
  </w:style>
  <w:style w:type="character" w:customStyle="1" w:styleId="WW8Num2z0">
    <w:name w:val="WW8Num2z0"/>
    <w:rsid w:val="00803F5D"/>
  </w:style>
  <w:style w:type="character" w:customStyle="1" w:styleId="WW8Num2z1">
    <w:name w:val="WW8Num2z1"/>
    <w:rsid w:val="00803F5D"/>
  </w:style>
  <w:style w:type="character" w:customStyle="1" w:styleId="WW8Num2z2">
    <w:name w:val="WW8Num2z2"/>
    <w:rsid w:val="00803F5D"/>
  </w:style>
  <w:style w:type="character" w:customStyle="1" w:styleId="WW8Num2z3">
    <w:name w:val="WW8Num2z3"/>
    <w:rsid w:val="00803F5D"/>
  </w:style>
  <w:style w:type="character" w:customStyle="1" w:styleId="WW8Num2z4">
    <w:name w:val="WW8Num2z4"/>
    <w:rsid w:val="00803F5D"/>
  </w:style>
  <w:style w:type="character" w:customStyle="1" w:styleId="WW8Num2z5">
    <w:name w:val="WW8Num2z5"/>
    <w:rsid w:val="00803F5D"/>
  </w:style>
  <w:style w:type="character" w:customStyle="1" w:styleId="WW8Num2z6">
    <w:name w:val="WW8Num2z6"/>
    <w:rsid w:val="00803F5D"/>
  </w:style>
  <w:style w:type="character" w:customStyle="1" w:styleId="WW8Num2z7">
    <w:name w:val="WW8Num2z7"/>
    <w:rsid w:val="00803F5D"/>
  </w:style>
  <w:style w:type="character" w:customStyle="1" w:styleId="WW8Num2z8">
    <w:name w:val="WW8Num2z8"/>
    <w:rsid w:val="00803F5D"/>
  </w:style>
  <w:style w:type="character" w:customStyle="1" w:styleId="WW8Num3z0">
    <w:name w:val="WW8Num3z0"/>
    <w:rsid w:val="00803F5D"/>
    <w:rPr>
      <w:rFonts w:ascii="Times New Roman" w:eastAsia="Times New Roman" w:hAnsi="Times New Roman" w:cs="Times New Roman"/>
      <w:b/>
      <w:bCs/>
      <w:w w:val="99"/>
      <w:sz w:val="26"/>
      <w:szCs w:val="26"/>
      <w:lang w:val="en-US" w:bidi="ar-SA"/>
    </w:rPr>
  </w:style>
  <w:style w:type="character" w:customStyle="1" w:styleId="WW8Num3z1">
    <w:name w:val="WW8Num3z1"/>
    <w:rsid w:val="00803F5D"/>
  </w:style>
  <w:style w:type="character" w:customStyle="1" w:styleId="WW8Num3z2">
    <w:name w:val="WW8Num3z2"/>
    <w:rsid w:val="00803F5D"/>
  </w:style>
  <w:style w:type="character" w:customStyle="1" w:styleId="WW8Num3z3">
    <w:name w:val="WW8Num3z3"/>
    <w:rsid w:val="00803F5D"/>
    <w:rPr>
      <w:lang w:val="en-US" w:bidi="ar-SA"/>
    </w:rPr>
  </w:style>
  <w:style w:type="character" w:customStyle="1" w:styleId="WW8Num4z0">
    <w:name w:val="WW8Num4z0"/>
    <w:rsid w:val="00803F5D"/>
    <w:rPr>
      <w:color w:val="000000"/>
    </w:rPr>
  </w:style>
  <w:style w:type="character" w:customStyle="1" w:styleId="WW8Num4z1">
    <w:name w:val="WW8Num4z1"/>
    <w:rsid w:val="00803F5D"/>
  </w:style>
  <w:style w:type="character" w:customStyle="1" w:styleId="WW8Num4z2">
    <w:name w:val="WW8Num4z2"/>
    <w:rsid w:val="00803F5D"/>
  </w:style>
  <w:style w:type="character" w:customStyle="1" w:styleId="WW8Num4z3">
    <w:name w:val="WW8Num4z3"/>
    <w:rsid w:val="00803F5D"/>
  </w:style>
  <w:style w:type="character" w:customStyle="1" w:styleId="WW8Num4z4">
    <w:name w:val="WW8Num4z4"/>
    <w:rsid w:val="00803F5D"/>
  </w:style>
  <w:style w:type="character" w:customStyle="1" w:styleId="WW8Num4z5">
    <w:name w:val="WW8Num4z5"/>
    <w:rsid w:val="00803F5D"/>
  </w:style>
  <w:style w:type="character" w:customStyle="1" w:styleId="WW8Num4z6">
    <w:name w:val="WW8Num4z6"/>
    <w:rsid w:val="00803F5D"/>
  </w:style>
  <w:style w:type="character" w:customStyle="1" w:styleId="WW8Num4z7">
    <w:name w:val="WW8Num4z7"/>
    <w:rsid w:val="00803F5D"/>
  </w:style>
  <w:style w:type="character" w:customStyle="1" w:styleId="WW8Num4z8">
    <w:name w:val="WW8Num4z8"/>
    <w:rsid w:val="00803F5D"/>
  </w:style>
  <w:style w:type="character" w:customStyle="1" w:styleId="WW8Num5z0">
    <w:name w:val="WW8Num5z0"/>
    <w:rsid w:val="00803F5D"/>
  </w:style>
  <w:style w:type="character" w:customStyle="1" w:styleId="WW8Num6z0">
    <w:name w:val="WW8Num6z0"/>
    <w:rsid w:val="00803F5D"/>
  </w:style>
  <w:style w:type="character" w:customStyle="1" w:styleId="WW8Num7z0">
    <w:name w:val="WW8Num7z0"/>
    <w:rsid w:val="00803F5D"/>
    <w:rPr>
      <w:rFonts w:ascii="Times New Roman" w:hAnsi="Times New Roman" w:cs="Times New Roman"/>
      <w:color w:val="000000"/>
      <w:sz w:val="24"/>
      <w:szCs w:val="24"/>
    </w:rPr>
  </w:style>
  <w:style w:type="character" w:customStyle="1" w:styleId="WW8Num7z1">
    <w:name w:val="WW8Num7z1"/>
    <w:rsid w:val="00803F5D"/>
  </w:style>
  <w:style w:type="character" w:customStyle="1" w:styleId="WW8Num7z2">
    <w:name w:val="WW8Num7z2"/>
    <w:rsid w:val="00803F5D"/>
  </w:style>
  <w:style w:type="character" w:customStyle="1" w:styleId="WW8Num7z3">
    <w:name w:val="WW8Num7z3"/>
    <w:rsid w:val="00803F5D"/>
  </w:style>
  <w:style w:type="character" w:customStyle="1" w:styleId="WW8Num7z4">
    <w:name w:val="WW8Num7z4"/>
    <w:rsid w:val="00803F5D"/>
  </w:style>
  <w:style w:type="character" w:customStyle="1" w:styleId="WW8Num7z5">
    <w:name w:val="WW8Num7z5"/>
    <w:rsid w:val="00803F5D"/>
  </w:style>
  <w:style w:type="character" w:customStyle="1" w:styleId="WW8Num7z6">
    <w:name w:val="WW8Num7z6"/>
    <w:rsid w:val="00803F5D"/>
  </w:style>
  <w:style w:type="character" w:customStyle="1" w:styleId="WW8Num7z7">
    <w:name w:val="WW8Num7z7"/>
    <w:rsid w:val="00803F5D"/>
  </w:style>
  <w:style w:type="character" w:customStyle="1" w:styleId="WW8Num7z8">
    <w:name w:val="WW8Num7z8"/>
    <w:rsid w:val="00803F5D"/>
  </w:style>
  <w:style w:type="character" w:customStyle="1" w:styleId="WW8Num8z0">
    <w:name w:val="WW8Num8z0"/>
    <w:rsid w:val="00803F5D"/>
  </w:style>
  <w:style w:type="character" w:customStyle="1" w:styleId="WW8Num8z1">
    <w:name w:val="WW8Num8z1"/>
    <w:rsid w:val="00803F5D"/>
  </w:style>
  <w:style w:type="character" w:customStyle="1" w:styleId="WW8Num8z2">
    <w:name w:val="WW8Num8z2"/>
    <w:rsid w:val="00803F5D"/>
  </w:style>
  <w:style w:type="character" w:customStyle="1" w:styleId="WW8Num8z3">
    <w:name w:val="WW8Num8z3"/>
    <w:rsid w:val="00803F5D"/>
  </w:style>
  <w:style w:type="character" w:customStyle="1" w:styleId="WW8Num8z4">
    <w:name w:val="WW8Num8z4"/>
    <w:rsid w:val="00803F5D"/>
  </w:style>
  <w:style w:type="character" w:customStyle="1" w:styleId="WW8Num8z5">
    <w:name w:val="WW8Num8z5"/>
    <w:rsid w:val="00803F5D"/>
  </w:style>
  <w:style w:type="character" w:customStyle="1" w:styleId="WW8Num8z6">
    <w:name w:val="WW8Num8z6"/>
    <w:rsid w:val="00803F5D"/>
  </w:style>
  <w:style w:type="character" w:customStyle="1" w:styleId="WW8Num8z7">
    <w:name w:val="WW8Num8z7"/>
    <w:rsid w:val="00803F5D"/>
  </w:style>
  <w:style w:type="character" w:customStyle="1" w:styleId="WW8Num8z8">
    <w:name w:val="WW8Num8z8"/>
    <w:rsid w:val="00803F5D"/>
  </w:style>
  <w:style w:type="character" w:customStyle="1" w:styleId="WW8Num9z0">
    <w:name w:val="WW8Num9z0"/>
    <w:rsid w:val="00803F5D"/>
    <w:rPr>
      <w:i w:val="0"/>
    </w:rPr>
  </w:style>
  <w:style w:type="character" w:customStyle="1" w:styleId="WW8Num9z1">
    <w:name w:val="WW8Num9z1"/>
    <w:rsid w:val="00803F5D"/>
  </w:style>
  <w:style w:type="character" w:customStyle="1" w:styleId="WW8Num9z2">
    <w:name w:val="WW8Num9z2"/>
    <w:rsid w:val="00803F5D"/>
  </w:style>
  <w:style w:type="character" w:customStyle="1" w:styleId="WW8Num9z3">
    <w:name w:val="WW8Num9z3"/>
    <w:rsid w:val="00803F5D"/>
  </w:style>
  <w:style w:type="character" w:customStyle="1" w:styleId="WW8Num9z4">
    <w:name w:val="WW8Num9z4"/>
    <w:rsid w:val="00803F5D"/>
  </w:style>
  <w:style w:type="character" w:customStyle="1" w:styleId="WW8Num9z5">
    <w:name w:val="WW8Num9z5"/>
    <w:rsid w:val="00803F5D"/>
  </w:style>
  <w:style w:type="character" w:customStyle="1" w:styleId="WW8Num9z6">
    <w:name w:val="WW8Num9z6"/>
    <w:rsid w:val="00803F5D"/>
  </w:style>
  <w:style w:type="character" w:customStyle="1" w:styleId="WW8Num9z7">
    <w:name w:val="WW8Num9z7"/>
    <w:rsid w:val="00803F5D"/>
  </w:style>
  <w:style w:type="character" w:customStyle="1" w:styleId="WW8Num9z8">
    <w:name w:val="WW8Num9z8"/>
    <w:rsid w:val="00803F5D"/>
  </w:style>
  <w:style w:type="character" w:customStyle="1" w:styleId="WW8Num10z0">
    <w:name w:val="WW8Num10z0"/>
    <w:rsid w:val="00803F5D"/>
  </w:style>
  <w:style w:type="character" w:customStyle="1" w:styleId="WW8Num10z1">
    <w:name w:val="WW8Num10z1"/>
    <w:rsid w:val="00803F5D"/>
  </w:style>
  <w:style w:type="character" w:customStyle="1" w:styleId="WW8Num10z2">
    <w:name w:val="WW8Num10z2"/>
    <w:rsid w:val="00803F5D"/>
  </w:style>
  <w:style w:type="character" w:customStyle="1" w:styleId="WW8Num10z3">
    <w:name w:val="WW8Num10z3"/>
    <w:rsid w:val="00803F5D"/>
  </w:style>
  <w:style w:type="character" w:customStyle="1" w:styleId="WW8Num10z4">
    <w:name w:val="WW8Num10z4"/>
    <w:rsid w:val="00803F5D"/>
  </w:style>
  <w:style w:type="character" w:customStyle="1" w:styleId="WW8Num10z5">
    <w:name w:val="WW8Num10z5"/>
    <w:rsid w:val="00803F5D"/>
  </w:style>
  <w:style w:type="character" w:customStyle="1" w:styleId="WW8Num10z6">
    <w:name w:val="WW8Num10z6"/>
    <w:rsid w:val="00803F5D"/>
  </w:style>
  <w:style w:type="character" w:customStyle="1" w:styleId="WW8Num10z7">
    <w:name w:val="WW8Num10z7"/>
    <w:rsid w:val="00803F5D"/>
  </w:style>
  <w:style w:type="character" w:customStyle="1" w:styleId="WW8Num10z8">
    <w:name w:val="WW8Num10z8"/>
    <w:rsid w:val="00803F5D"/>
  </w:style>
  <w:style w:type="character" w:customStyle="1" w:styleId="WW8Num11z0">
    <w:name w:val="WW8Num11z0"/>
    <w:rsid w:val="00803F5D"/>
  </w:style>
  <w:style w:type="character" w:customStyle="1" w:styleId="WW8Num12z0">
    <w:name w:val="WW8Num12z0"/>
    <w:rsid w:val="00803F5D"/>
  </w:style>
  <w:style w:type="character" w:customStyle="1" w:styleId="WW8Num12z3">
    <w:name w:val="WW8Num12z3"/>
    <w:rsid w:val="00803F5D"/>
  </w:style>
  <w:style w:type="character" w:customStyle="1" w:styleId="WW8Num12z4">
    <w:name w:val="WW8Num12z4"/>
    <w:rsid w:val="00803F5D"/>
  </w:style>
  <w:style w:type="character" w:customStyle="1" w:styleId="WW8Num12z5">
    <w:name w:val="WW8Num12z5"/>
    <w:rsid w:val="00803F5D"/>
  </w:style>
  <w:style w:type="character" w:customStyle="1" w:styleId="WW8Num12z6">
    <w:name w:val="WW8Num12z6"/>
    <w:rsid w:val="00803F5D"/>
  </w:style>
  <w:style w:type="character" w:customStyle="1" w:styleId="WW8Num12z7">
    <w:name w:val="WW8Num12z7"/>
    <w:rsid w:val="00803F5D"/>
  </w:style>
  <w:style w:type="character" w:customStyle="1" w:styleId="WW8Num12z8">
    <w:name w:val="WW8Num12z8"/>
    <w:rsid w:val="00803F5D"/>
  </w:style>
  <w:style w:type="character" w:customStyle="1" w:styleId="WW8Num13z0">
    <w:name w:val="WW8Num13z0"/>
    <w:rsid w:val="00803F5D"/>
  </w:style>
  <w:style w:type="character" w:customStyle="1" w:styleId="WW8Num14z0">
    <w:name w:val="WW8Num14z0"/>
    <w:rsid w:val="00803F5D"/>
  </w:style>
  <w:style w:type="character" w:customStyle="1" w:styleId="WW8Num14z1">
    <w:name w:val="WW8Num14z1"/>
    <w:rsid w:val="00803F5D"/>
  </w:style>
  <w:style w:type="character" w:customStyle="1" w:styleId="WW8Num14z2">
    <w:name w:val="WW8Num14z2"/>
    <w:rsid w:val="00803F5D"/>
  </w:style>
  <w:style w:type="character" w:customStyle="1" w:styleId="WW8Num14z3">
    <w:name w:val="WW8Num14z3"/>
    <w:rsid w:val="00803F5D"/>
  </w:style>
  <w:style w:type="character" w:customStyle="1" w:styleId="WW8Num14z4">
    <w:name w:val="WW8Num14z4"/>
    <w:rsid w:val="00803F5D"/>
  </w:style>
  <w:style w:type="character" w:customStyle="1" w:styleId="WW8Num14z5">
    <w:name w:val="WW8Num14z5"/>
    <w:rsid w:val="00803F5D"/>
  </w:style>
  <w:style w:type="character" w:customStyle="1" w:styleId="WW8Num14z6">
    <w:name w:val="WW8Num14z6"/>
    <w:rsid w:val="00803F5D"/>
  </w:style>
  <w:style w:type="character" w:customStyle="1" w:styleId="WW8Num14z7">
    <w:name w:val="WW8Num14z7"/>
    <w:rsid w:val="00803F5D"/>
  </w:style>
  <w:style w:type="character" w:customStyle="1" w:styleId="WW8Num14z8">
    <w:name w:val="WW8Num14z8"/>
    <w:rsid w:val="00803F5D"/>
  </w:style>
  <w:style w:type="character" w:customStyle="1" w:styleId="WW8Num15z0">
    <w:name w:val="WW8Num15z0"/>
    <w:rsid w:val="00803F5D"/>
  </w:style>
  <w:style w:type="character" w:customStyle="1" w:styleId="WW8Num15z1">
    <w:name w:val="WW8Num15z1"/>
    <w:rsid w:val="00803F5D"/>
  </w:style>
  <w:style w:type="character" w:customStyle="1" w:styleId="WW8Num15z2">
    <w:name w:val="WW8Num15z2"/>
    <w:rsid w:val="00803F5D"/>
  </w:style>
  <w:style w:type="character" w:customStyle="1" w:styleId="WW8Num15z3">
    <w:name w:val="WW8Num15z3"/>
    <w:rsid w:val="00803F5D"/>
  </w:style>
  <w:style w:type="character" w:customStyle="1" w:styleId="WW8Num15z4">
    <w:name w:val="WW8Num15z4"/>
    <w:rsid w:val="00803F5D"/>
  </w:style>
  <w:style w:type="character" w:customStyle="1" w:styleId="WW8Num15z5">
    <w:name w:val="WW8Num15z5"/>
    <w:rsid w:val="00803F5D"/>
  </w:style>
  <w:style w:type="character" w:customStyle="1" w:styleId="WW8Num15z6">
    <w:name w:val="WW8Num15z6"/>
    <w:rsid w:val="00803F5D"/>
  </w:style>
  <w:style w:type="character" w:customStyle="1" w:styleId="WW8Num15z7">
    <w:name w:val="WW8Num15z7"/>
    <w:rsid w:val="00803F5D"/>
  </w:style>
  <w:style w:type="character" w:customStyle="1" w:styleId="WW8Num15z8">
    <w:name w:val="WW8Num15z8"/>
    <w:rsid w:val="00803F5D"/>
  </w:style>
  <w:style w:type="character" w:customStyle="1" w:styleId="WW8Num16z0">
    <w:name w:val="WW8Num16z0"/>
    <w:rsid w:val="00803F5D"/>
  </w:style>
  <w:style w:type="character" w:customStyle="1" w:styleId="WW8Num17z0">
    <w:name w:val="WW8Num17z0"/>
    <w:rsid w:val="00803F5D"/>
  </w:style>
  <w:style w:type="character" w:customStyle="1" w:styleId="WW8Num18z0">
    <w:name w:val="WW8Num18z0"/>
    <w:rsid w:val="00803F5D"/>
    <w:rPr>
      <w:rFonts w:ascii="Times New Roman" w:hAnsi="Times New Roman" w:cs="Times New Roman"/>
      <w:b w:val="0"/>
      <w:sz w:val="24"/>
      <w:szCs w:val="24"/>
    </w:rPr>
  </w:style>
  <w:style w:type="character" w:customStyle="1" w:styleId="WW8Num18z1">
    <w:name w:val="WW8Num18z1"/>
    <w:rsid w:val="00803F5D"/>
  </w:style>
  <w:style w:type="character" w:customStyle="1" w:styleId="WW8Num18z2">
    <w:name w:val="WW8Num18z2"/>
    <w:rsid w:val="00803F5D"/>
  </w:style>
  <w:style w:type="character" w:customStyle="1" w:styleId="WW8Num18z3">
    <w:name w:val="WW8Num18z3"/>
    <w:rsid w:val="00803F5D"/>
  </w:style>
  <w:style w:type="character" w:customStyle="1" w:styleId="WW8Num18z4">
    <w:name w:val="WW8Num18z4"/>
    <w:rsid w:val="00803F5D"/>
  </w:style>
  <w:style w:type="character" w:customStyle="1" w:styleId="WW8Num18z5">
    <w:name w:val="WW8Num18z5"/>
    <w:rsid w:val="00803F5D"/>
  </w:style>
  <w:style w:type="character" w:customStyle="1" w:styleId="WW8Num18z6">
    <w:name w:val="WW8Num18z6"/>
    <w:rsid w:val="00803F5D"/>
  </w:style>
  <w:style w:type="character" w:customStyle="1" w:styleId="WW8Num18z7">
    <w:name w:val="WW8Num18z7"/>
    <w:rsid w:val="00803F5D"/>
  </w:style>
  <w:style w:type="character" w:customStyle="1" w:styleId="WW8Num18z8">
    <w:name w:val="WW8Num18z8"/>
    <w:rsid w:val="00803F5D"/>
  </w:style>
  <w:style w:type="character" w:customStyle="1" w:styleId="WW8Num19z0">
    <w:name w:val="WW8Num19z0"/>
    <w:rsid w:val="00803F5D"/>
  </w:style>
  <w:style w:type="character" w:customStyle="1" w:styleId="WW8Num20z0">
    <w:name w:val="WW8Num20z0"/>
    <w:rsid w:val="00803F5D"/>
  </w:style>
  <w:style w:type="character" w:customStyle="1" w:styleId="WW8Num21z0">
    <w:name w:val="WW8Num21z0"/>
    <w:rsid w:val="00803F5D"/>
  </w:style>
  <w:style w:type="character" w:customStyle="1" w:styleId="WW8Num22z0">
    <w:name w:val="WW8Num22z0"/>
    <w:rsid w:val="00803F5D"/>
  </w:style>
  <w:style w:type="character" w:customStyle="1" w:styleId="WW8Num22z1">
    <w:name w:val="WW8Num22z1"/>
    <w:rsid w:val="00803F5D"/>
  </w:style>
  <w:style w:type="character" w:customStyle="1" w:styleId="WW8Num22z2">
    <w:name w:val="WW8Num22z2"/>
    <w:rsid w:val="00803F5D"/>
  </w:style>
  <w:style w:type="character" w:customStyle="1" w:styleId="WW8Num22z3">
    <w:name w:val="WW8Num22z3"/>
    <w:rsid w:val="00803F5D"/>
  </w:style>
  <w:style w:type="character" w:customStyle="1" w:styleId="WW8Num22z4">
    <w:name w:val="WW8Num22z4"/>
    <w:rsid w:val="00803F5D"/>
  </w:style>
  <w:style w:type="character" w:customStyle="1" w:styleId="WW8Num22z5">
    <w:name w:val="WW8Num22z5"/>
    <w:rsid w:val="00803F5D"/>
  </w:style>
  <w:style w:type="character" w:customStyle="1" w:styleId="WW8Num22z6">
    <w:name w:val="WW8Num22z6"/>
    <w:rsid w:val="00803F5D"/>
  </w:style>
  <w:style w:type="character" w:customStyle="1" w:styleId="WW8Num22z7">
    <w:name w:val="WW8Num22z7"/>
    <w:rsid w:val="00803F5D"/>
  </w:style>
  <w:style w:type="character" w:customStyle="1" w:styleId="WW8Num22z8">
    <w:name w:val="WW8Num22z8"/>
    <w:rsid w:val="00803F5D"/>
  </w:style>
  <w:style w:type="character" w:customStyle="1" w:styleId="WW8Num23z0">
    <w:name w:val="WW8Num23z0"/>
    <w:rsid w:val="00803F5D"/>
  </w:style>
  <w:style w:type="character" w:customStyle="1" w:styleId="WW8Num23z1">
    <w:name w:val="WW8Num23z1"/>
    <w:rsid w:val="00803F5D"/>
  </w:style>
  <w:style w:type="character" w:customStyle="1" w:styleId="WW8Num23z2">
    <w:name w:val="WW8Num23z2"/>
    <w:rsid w:val="00803F5D"/>
  </w:style>
  <w:style w:type="character" w:customStyle="1" w:styleId="WW8Num23z3">
    <w:name w:val="WW8Num23z3"/>
    <w:rsid w:val="00803F5D"/>
  </w:style>
  <w:style w:type="character" w:customStyle="1" w:styleId="WW8Num23z4">
    <w:name w:val="WW8Num23z4"/>
    <w:rsid w:val="00803F5D"/>
  </w:style>
  <w:style w:type="character" w:customStyle="1" w:styleId="WW8Num23z5">
    <w:name w:val="WW8Num23z5"/>
    <w:rsid w:val="00803F5D"/>
  </w:style>
  <w:style w:type="character" w:customStyle="1" w:styleId="WW8Num23z6">
    <w:name w:val="WW8Num23z6"/>
    <w:rsid w:val="00803F5D"/>
  </w:style>
  <w:style w:type="character" w:customStyle="1" w:styleId="WW8Num23z7">
    <w:name w:val="WW8Num23z7"/>
    <w:rsid w:val="00803F5D"/>
  </w:style>
  <w:style w:type="character" w:customStyle="1" w:styleId="WW8Num23z8">
    <w:name w:val="WW8Num23z8"/>
    <w:rsid w:val="00803F5D"/>
  </w:style>
  <w:style w:type="character" w:customStyle="1" w:styleId="WW8Num24z0">
    <w:name w:val="WW8Num24z0"/>
    <w:rsid w:val="00803F5D"/>
  </w:style>
  <w:style w:type="character" w:customStyle="1" w:styleId="WW8Num24z1">
    <w:name w:val="WW8Num24z1"/>
    <w:rsid w:val="00803F5D"/>
  </w:style>
  <w:style w:type="character" w:customStyle="1" w:styleId="WW8Num25z0">
    <w:name w:val="WW8Num25z0"/>
    <w:rsid w:val="00803F5D"/>
  </w:style>
  <w:style w:type="character" w:customStyle="1" w:styleId="WW8Num25z1">
    <w:name w:val="WW8Num25z1"/>
    <w:rsid w:val="00803F5D"/>
  </w:style>
  <w:style w:type="character" w:customStyle="1" w:styleId="WW8Num25z2">
    <w:name w:val="WW8Num25z2"/>
    <w:rsid w:val="00803F5D"/>
  </w:style>
  <w:style w:type="character" w:customStyle="1" w:styleId="WW8Num25z3">
    <w:name w:val="WW8Num25z3"/>
    <w:rsid w:val="00803F5D"/>
  </w:style>
  <w:style w:type="character" w:customStyle="1" w:styleId="WW8Num25z4">
    <w:name w:val="WW8Num25z4"/>
    <w:rsid w:val="00803F5D"/>
  </w:style>
  <w:style w:type="character" w:customStyle="1" w:styleId="WW8Num25z5">
    <w:name w:val="WW8Num25z5"/>
    <w:rsid w:val="00803F5D"/>
  </w:style>
  <w:style w:type="character" w:customStyle="1" w:styleId="WW8Num25z6">
    <w:name w:val="WW8Num25z6"/>
    <w:rsid w:val="00803F5D"/>
  </w:style>
  <w:style w:type="character" w:customStyle="1" w:styleId="WW8Num25z7">
    <w:name w:val="WW8Num25z7"/>
    <w:rsid w:val="00803F5D"/>
  </w:style>
  <w:style w:type="character" w:customStyle="1" w:styleId="WW8Num25z8">
    <w:name w:val="WW8Num25z8"/>
    <w:rsid w:val="00803F5D"/>
  </w:style>
  <w:style w:type="character" w:customStyle="1" w:styleId="WW8Num26z0">
    <w:name w:val="WW8Num26z0"/>
    <w:rsid w:val="00803F5D"/>
    <w:rPr>
      <w:i/>
    </w:rPr>
  </w:style>
  <w:style w:type="character" w:customStyle="1" w:styleId="WW8Num26z1">
    <w:name w:val="WW8Num26z1"/>
    <w:rsid w:val="00803F5D"/>
  </w:style>
  <w:style w:type="character" w:customStyle="1" w:styleId="WW8Num26z2">
    <w:name w:val="WW8Num26z2"/>
    <w:rsid w:val="00803F5D"/>
  </w:style>
  <w:style w:type="character" w:customStyle="1" w:styleId="WW8Num26z3">
    <w:name w:val="WW8Num26z3"/>
    <w:rsid w:val="00803F5D"/>
  </w:style>
  <w:style w:type="character" w:customStyle="1" w:styleId="WW8Num26z4">
    <w:name w:val="WW8Num26z4"/>
    <w:rsid w:val="00803F5D"/>
  </w:style>
  <w:style w:type="character" w:customStyle="1" w:styleId="WW8Num26z5">
    <w:name w:val="WW8Num26z5"/>
    <w:rsid w:val="00803F5D"/>
  </w:style>
  <w:style w:type="character" w:customStyle="1" w:styleId="WW8Num26z6">
    <w:name w:val="WW8Num26z6"/>
    <w:rsid w:val="00803F5D"/>
  </w:style>
  <w:style w:type="character" w:customStyle="1" w:styleId="WW8Num26z7">
    <w:name w:val="WW8Num26z7"/>
    <w:rsid w:val="00803F5D"/>
  </w:style>
  <w:style w:type="character" w:customStyle="1" w:styleId="WW8Num26z8">
    <w:name w:val="WW8Num26z8"/>
    <w:rsid w:val="00803F5D"/>
  </w:style>
  <w:style w:type="character" w:customStyle="1" w:styleId="WW8Num27z0">
    <w:name w:val="WW8Num27z0"/>
    <w:rsid w:val="00803F5D"/>
  </w:style>
  <w:style w:type="character" w:customStyle="1" w:styleId="WW8Num28z0">
    <w:name w:val="WW8Num28z0"/>
    <w:rsid w:val="00803F5D"/>
    <w:rPr>
      <w:rFonts w:ascii="Times New Roman" w:hAnsi="Times New Roman" w:cs="Times New Roman"/>
      <w:sz w:val="24"/>
      <w:szCs w:val="24"/>
    </w:rPr>
  </w:style>
  <w:style w:type="character" w:customStyle="1" w:styleId="WW8Num28z1">
    <w:name w:val="WW8Num28z1"/>
    <w:rsid w:val="00803F5D"/>
    <w:rPr>
      <w:b/>
    </w:rPr>
  </w:style>
  <w:style w:type="character" w:customStyle="1" w:styleId="WW8Num28z3">
    <w:name w:val="WW8Num28z3"/>
    <w:rsid w:val="00803F5D"/>
    <w:rPr>
      <w:b w:val="0"/>
    </w:rPr>
  </w:style>
  <w:style w:type="character" w:customStyle="1" w:styleId="DefaultParagraphFont1">
    <w:name w:val="Default Paragraph Font1"/>
    <w:rsid w:val="00803F5D"/>
  </w:style>
  <w:style w:type="character" w:customStyle="1" w:styleId="FootnoteCharacters">
    <w:name w:val="Footnote Characters"/>
    <w:rsid w:val="00803F5D"/>
    <w:rPr>
      <w:vertAlign w:val="superscript"/>
    </w:rPr>
  </w:style>
  <w:style w:type="character" w:customStyle="1" w:styleId="chapter2Char">
    <w:name w:val="chapter 2 Char"/>
    <w:rsid w:val="00803F5D"/>
    <w:rPr>
      <w:rFonts w:ascii="Times New Roman" w:hAnsi="Times New Roman" w:cs="Times New Roman"/>
      <w:b/>
      <w:spacing w:val="-2"/>
      <w:sz w:val="24"/>
      <w:szCs w:val="24"/>
      <w:lang w:val="en-ID"/>
    </w:rPr>
  </w:style>
  <w:style w:type="character" w:customStyle="1" w:styleId="ListLabel1">
    <w:name w:val="ListLabel 1"/>
    <w:rsid w:val="00803F5D"/>
    <w:rPr>
      <w:rFonts w:ascii="Times New Roman" w:hAnsi="Times New Roman" w:cs="Times New Roman"/>
      <w:color w:val="000000"/>
      <w:sz w:val="24"/>
      <w:szCs w:val="24"/>
    </w:rPr>
  </w:style>
  <w:style w:type="character" w:customStyle="1" w:styleId="ListLabel2">
    <w:name w:val="ListLabel 2"/>
    <w:rsid w:val="00803F5D"/>
    <w:rPr>
      <w:i w:val="0"/>
    </w:rPr>
  </w:style>
  <w:style w:type="character" w:customStyle="1" w:styleId="ListLabel3">
    <w:name w:val="ListLabel 3"/>
    <w:rsid w:val="00803F5D"/>
    <w:rPr>
      <w:rFonts w:ascii="Times New Roman" w:hAnsi="Times New Roman" w:cs="Times New Roman"/>
      <w:b w:val="0"/>
      <w:sz w:val="24"/>
      <w:szCs w:val="24"/>
    </w:rPr>
  </w:style>
  <w:style w:type="character" w:customStyle="1" w:styleId="ListLabel4">
    <w:name w:val="ListLabel 4"/>
    <w:rsid w:val="00803F5D"/>
    <w:rPr>
      <w:i/>
    </w:rPr>
  </w:style>
  <w:style w:type="character" w:customStyle="1" w:styleId="ListLabel5">
    <w:name w:val="ListLabel 5"/>
    <w:rsid w:val="00803F5D"/>
    <w:rPr>
      <w:rFonts w:ascii="Times New Roman" w:hAnsi="Times New Roman" w:cs="Times New Roman"/>
      <w:sz w:val="24"/>
      <w:szCs w:val="24"/>
    </w:rPr>
  </w:style>
  <w:style w:type="character" w:customStyle="1" w:styleId="ListLabel6">
    <w:name w:val="ListLabel 6"/>
    <w:rsid w:val="00803F5D"/>
    <w:rPr>
      <w:b/>
    </w:rPr>
  </w:style>
  <w:style w:type="character" w:customStyle="1" w:styleId="ListLabel7">
    <w:name w:val="ListLabel 7"/>
    <w:rsid w:val="00803F5D"/>
    <w:rPr>
      <w:b/>
    </w:rPr>
  </w:style>
  <w:style w:type="character" w:customStyle="1" w:styleId="ListLabel8">
    <w:name w:val="ListLabel 8"/>
    <w:rsid w:val="00803F5D"/>
    <w:rPr>
      <w:b w:val="0"/>
    </w:rPr>
  </w:style>
  <w:style w:type="character" w:customStyle="1" w:styleId="ListLabel9">
    <w:name w:val="ListLabel 9"/>
    <w:rsid w:val="00803F5D"/>
    <w:rPr>
      <w:b w:val="0"/>
    </w:rPr>
  </w:style>
  <w:style w:type="character" w:customStyle="1" w:styleId="ListLabel10">
    <w:name w:val="ListLabel 10"/>
    <w:rsid w:val="00803F5D"/>
    <w:rPr>
      <w:b w:val="0"/>
    </w:rPr>
  </w:style>
  <w:style w:type="character" w:customStyle="1" w:styleId="ListLabel11">
    <w:name w:val="ListLabel 11"/>
    <w:rsid w:val="00803F5D"/>
    <w:rPr>
      <w:b w:val="0"/>
    </w:rPr>
  </w:style>
  <w:style w:type="character" w:customStyle="1" w:styleId="ListLabel12">
    <w:name w:val="ListLabel 12"/>
    <w:rsid w:val="00803F5D"/>
    <w:rPr>
      <w:b w:val="0"/>
    </w:rPr>
  </w:style>
  <w:style w:type="character" w:customStyle="1" w:styleId="ListLabel13">
    <w:name w:val="ListLabel 13"/>
    <w:rsid w:val="00803F5D"/>
    <w:rPr>
      <w:b w:val="0"/>
    </w:rPr>
  </w:style>
  <w:style w:type="paragraph" w:customStyle="1" w:styleId="Heading">
    <w:name w:val="Heading"/>
    <w:basedOn w:val="Normal"/>
    <w:next w:val="BodyText"/>
    <w:rsid w:val="00803F5D"/>
    <w:pPr>
      <w:keepNext/>
      <w:suppressAutoHyphens/>
      <w:spacing w:before="240" w:after="120"/>
    </w:pPr>
    <w:rPr>
      <w:rFonts w:ascii="Liberation Sans" w:eastAsia="DejaVu Sans" w:hAnsi="Liberation Sans" w:cs="DejaVu Sans"/>
      <w:sz w:val="28"/>
      <w:szCs w:val="28"/>
      <w:lang w:eastAsia="zh-CN"/>
    </w:rPr>
  </w:style>
  <w:style w:type="paragraph" w:styleId="List">
    <w:name w:val="List"/>
    <w:basedOn w:val="BodyText"/>
    <w:rsid w:val="00803F5D"/>
    <w:pPr>
      <w:tabs>
        <w:tab w:val="clear" w:pos="360"/>
        <w:tab w:val="clear" w:pos="540"/>
        <w:tab w:val="clear" w:pos="720"/>
        <w:tab w:val="clear" w:pos="1080"/>
        <w:tab w:val="clear" w:pos="1440"/>
        <w:tab w:val="clear" w:pos="1800"/>
        <w:tab w:val="clear" w:pos="2160"/>
      </w:tabs>
      <w:suppressAutoHyphens/>
    </w:pPr>
    <w:rPr>
      <w:lang w:eastAsia="zh-CN"/>
    </w:rPr>
  </w:style>
  <w:style w:type="paragraph" w:styleId="Caption">
    <w:name w:val="caption"/>
    <w:basedOn w:val="Normal"/>
    <w:qFormat/>
    <w:rsid w:val="00803F5D"/>
    <w:pPr>
      <w:suppressLineNumbers/>
      <w:suppressAutoHyphens/>
      <w:spacing w:before="120" w:after="120"/>
    </w:pPr>
    <w:rPr>
      <w:i/>
      <w:iCs/>
      <w:sz w:val="24"/>
      <w:szCs w:val="24"/>
      <w:lang w:eastAsia="zh-CN"/>
    </w:rPr>
  </w:style>
  <w:style w:type="paragraph" w:customStyle="1" w:styleId="Index">
    <w:name w:val="Index"/>
    <w:basedOn w:val="Normal"/>
    <w:rsid w:val="00803F5D"/>
    <w:pPr>
      <w:suppressLineNumbers/>
      <w:suppressAutoHyphens/>
    </w:pPr>
    <w:rPr>
      <w:lang w:eastAsia="zh-CN"/>
    </w:rPr>
  </w:style>
  <w:style w:type="paragraph" w:customStyle="1" w:styleId="HeaderandFooter">
    <w:name w:val="Header and Footer"/>
    <w:basedOn w:val="Normal"/>
    <w:rsid w:val="00803F5D"/>
    <w:pPr>
      <w:suppressLineNumbers/>
      <w:tabs>
        <w:tab w:val="center" w:pos="4986"/>
        <w:tab w:val="right" w:pos="9972"/>
      </w:tabs>
      <w:suppressAutoHyphens/>
    </w:pPr>
    <w:rPr>
      <w:lang w:eastAsia="zh-CN"/>
    </w:rPr>
  </w:style>
  <w:style w:type="paragraph" w:styleId="ListBullet4">
    <w:name w:val="List Bullet 4"/>
    <w:basedOn w:val="Normal"/>
    <w:rsid w:val="00803F5D"/>
    <w:pPr>
      <w:suppressAutoHyphens/>
      <w:spacing w:after="0" w:line="240" w:lineRule="auto"/>
      <w:ind w:left="1080" w:hanging="360"/>
    </w:pPr>
    <w:rPr>
      <w:rFonts w:ascii="Times New Roman" w:eastAsia="Times New Roman" w:hAnsi="Times New Roman"/>
      <w:sz w:val="24"/>
      <w:szCs w:val="24"/>
      <w:lang w:eastAsia="zh-CN"/>
    </w:rPr>
  </w:style>
  <w:style w:type="paragraph" w:styleId="NoSpacing">
    <w:name w:val="No Spacing"/>
    <w:qFormat/>
    <w:rsid w:val="00803F5D"/>
    <w:pPr>
      <w:suppressAutoHyphens/>
      <w:spacing w:after="0" w:line="240" w:lineRule="auto"/>
    </w:pPr>
    <w:rPr>
      <w:rFonts w:ascii="Calibri" w:eastAsia="Calibri" w:hAnsi="Calibri" w:cs="Times New Roman"/>
      <w:lang w:val="en-US" w:eastAsia="zh-CN"/>
    </w:rPr>
  </w:style>
  <w:style w:type="paragraph" w:customStyle="1" w:styleId="TableParagraph">
    <w:name w:val="Table Paragraph"/>
    <w:basedOn w:val="Normal"/>
    <w:rsid w:val="00803F5D"/>
    <w:pPr>
      <w:widowControl w:val="0"/>
      <w:suppressAutoHyphens/>
      <w:spacing w:after="0" w:line="240" w:lineRule="auto"/>
    </w:pPr>
    <w:rPr>
      <w:rFonts w:ascii="Times New Roman" w:eastAsia="Times New Roman" w:hAnsi="Times New Roman"/>
      <w:lang w:eastAsia="zh-CN"/>
    </w:rPr>
  </w:style>
  <w:style w:type="paragraph" w:customStyle="1" w:styleId="chapter2">
    <w:name w:val="chapter 2"/>
    <w:basedOn w:val="Heading2"/>
    <w:next w:val="Heading2"/>
    <w:rsid w:val="00803F5D"/>
    <w:pPr>
      <w:keepNext w:val="0"/>
      <w:keepLines w:val="0"/>
      <w:suppressAutoHyphens/>
      <w:spacing w:before="0" w:after="160" w:line="240" w:lineRule="auto"/>
      <w:contextualSpacing/>
      <w:jc w:val="both"/>
    </w:pPr>
    <w:rPr>
      <w:rFonts w:ascii="Times New Roman" w:eastAsia="Calibri" w:hAnsi="Times New Roman"/>
      <w:bCs w:val="0"/>
      <w:color w:val="000000"/>
      <w:spacing w:val="-2"/>
      <w:sz w:val="24"/>
      <w:szCs w:val="24"/>
      <w:lang w:val="en-ID" w:eastAsia="zh-CN"/>
    </w:rPr>
  </w:style>
  <w:style w:type="paragraph" w:customStyle="1" w:styleId="TableContents">
    <w:name w:val="Table Contents"/>
    <w:basedOn w:val="Normal"/>
    <w:rsid w:val="00803F5D"/>
    <w:pPr>
      <w:widowControl w:val="0"/>
      <w:suppressLineNumbers/>
      <w:suppressAutoHyphens/>
    </w:pPr>
    <w:rPr>
      <w:lang w:eastAsia="zh-CN"/>
    </w:rPr>
  </w:style>
  <w:style w:type="paragraph" w:customStyle="1" w:styleId="TableHeading">
    <w:name w:val="Table Heading"/>
    <w:basedOn w:val="TableContents"/>
    <w:rsid w:val="00803F5D"/>
    <w:pPr>
      <w:jc w:val="center"/>
    </w:pPr>
    <w:rPr>
      <w:b/>
      <w:bCs/>
    </w:rPr>
  </w:style>
  <w:style w:type="paragraph" w:customStyle="1" w:styleId="FrameContents">
    <w:name w:val="Frame Contents"/>
    <w:basedOn w:val="Normal"/>
    <w:rsid w:val="00803F5D"/>
    <w:pPr>
      <w:suppressAutoHyphens/>
    </w:pPr>
    <w:rPr>
      <w:lang w:eastAsia="zh-CN"/>
    </w:rPr>
  </w:style>
  <w:style w:type="character" w:styleId="UnresolvedMention">
    <w:name w:val="Unresolved Mention"/>
    <w:uiPriority w:val="99"/>
    <w:semiHidden/>
    <w:unhideWhenUsed/>
    <w:rsid w:val="00803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27</Pages>
  <Words>4796</Words>
  <Characters>27342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ulfa rahma</dc:creator>
  <cp:keywords/>
  <dc:description/>
  <cp:lastModifiedBy>ulfa rahma</cp:lastModifiedBy>
  <cp:revision>12</cp:revision>
  <dcterms:created xsi:type="dcterms:W3CDTF">2023-01-14T05:47:00Z</dcterms:created>
  <dcterms:modified xsi:type="dcterms:W3CDTF">2023-01-27T08:01:00Z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04e1a337-4b1d-4fb5-b8c7-80e4ece9675a</vt:lpwstr>
  </property>
</Properties>
</file>